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1895F" w14:textId="547AFE94" w:rsidR="00490A7A" w:rsidRPr="00492287" w:rsidRDefault="00492287" w:rsidP="00490A7A">
      <w:pPr>
        <w:rPr>
          <w:rFonts w:ascii="Georgia" w:hAnsi="Georgia"/>
        </w:rPr>
      </w:pPr>
      <w:r w:rsidRPr="00492287">
        <w:rPr>
          <w:rFonts w:ascii="Georgia" w:hAnsi="Georgia"/>
          <w:noProof/>
        </w:rPr>
        <w:drawing>
          <wp:inline distT="0" distB="0" distL="0" distR="0" wp14:anchorId="3AA68EAC" wp14:editId="4871E56A">
            <wp:extent cx="955343" cy="907575"/>
            <wp:effectExtent l="0" t="0" r="0" b="6985"/>
            <wp:docPr id="18916807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680733" name="Picture 1891680733"/>
                    <pic:cNvPicPr/>
                  </pic:nvPicPr>
                  <pic:blipFill>
                    <a:blip r:embed="rId11">
                      <a:extLst>
                        <a:ext uri="{28A0092B-C50C-407E-A947-70E740481C1C}">
                          <a14:useLocalDpi xmlns:a14="http://schemas.microsoft.com/office/drawing/2010/main" val="0"/>
                        </a:ext>
                      </a:extLst>
                    </a:blip>
                    <a:stretch>
                      <a:fillRect/>
                    </a:stretch>
                  </pic:blipFill>
                  <pic:spPr>
                    <a:xfrm>
                      <a:off x="0" y="0"/>
                      <a:ext cx="958298" cy="910382"/>
                    </a:xfrm>
                    <a:prstGeom prst="rect">
                      <a:avLst/>
                    </a:prstGeom>
                  </pic:spPr>
                </pic:pic>
              </a:graphicData>
            </a:graphic>
          </wp:inline>
        </w:drawing>
      </w:r>
    </w:p>
    <w:p w14:paraId="124FDDC0" w14:textId="6AC763E3" w:rsidR="00364453" w:rsidRPr="00492287" w:rsidRDefault="00492287" w:rsidP="007D03AD">
      <w:pPr>
        <w:pStyle w:val="Title"/>
        <w:rPr>
          <w:rFonts w:ascii="Georgia" w:hAnsi="Georgia"/>
        </w:rPr>
      </w:pPr>
      <w:r w:rsidRPr="00492287">
        <w:rPr>
          <w:rFonts w:ascii="Georgia" w:hAnsi="Georgia"/>
        </w:rPr>
        <w:t>Estate Planning Council of Rochester</w:t>
      </w:r>
    </w:p>
    <w:p w14:paraId="1CFAD93B" w14:textId="17010959" w:rsidR="00467865" w:rsidRDefault="00492287" w:rsidP="00856C35">
      <w:pPr>
        <w:pStyle w:val="Heading1"/>
        <w:rPr>
          <w:rFonts w:ascii="Georgia" w:hAnsi="Georgia"/>
        </w:rPr>
      </w:pPr>
      <w:r>
        <w:rPr>
          <w:rFonts w:ascii="Georgia" w:hAnsi="Georgia"/>
        </w:rPr>
        <w:t>MEmbership application 2024-2025</w:t>
      </w:r>
    </w:p>
    <w:p w14:paraId="58F82A6B" w14:textId="188F05A5" w:rsidR="00FE3111" w:rsidRPr="00FE3111" w:rsidRDefault="00B453BA" w:rsidP="00FE3111">
      <w:pPr>
        <w:rPr>
          <w:rFonts w:ascii="Georgia" w:hAnsi="Georgia"/>
          <w:sz w:val="20"/>
          <w:szCs w:val="20"/>
        </w:rPr>
      </w:pPr>
      <w:hyperlink r:id="rId12" w:history="1">
        <w:r w:rsidR="00FE3111" w:rsidRPr="00FE3111">
          <w:rPr>
            <w:rStyle w:val="Hyperlink"/>
            <w:rFonts w:ascii="Georgia" w:hAnsi="Georgia"/>
            <w:color w:val="auto"/>
            <w:sz w:val="20"/>
            <w:szCs w:val="20"/>
            <w:u w:val="none"/>
          </w:rPr>
          <w:t>connect@epcrochester.org</w:t>
        </w:r>
      </w:hyperlink>
    </w:p>
    <w:p w14:paraId="08E7F517" w14:textId="77777777" w:rsidR="00FE3111" w:rsidRPr="00FE3111" w:rsidRDefault="00FE3111" w:rsidP="00FE3111">
      <w:pPr>
        <w:rPr>
          <w:rFonts w:ascii="Georgia" w:hAnsi="Georgia"/>
          <w:sz w:val="20"/>
          <w:szCs w:val="20"/>
        </w:rPr>
      </w:pPr>
      <w:r w:rsidRPr="00FE3111">
        <w:rPr>
          <w:rFonts w:ascii="Georgia" w:hAnsi="Georgia"/>
          <w:sz w:val="20"/>
          <w:szCs w:val="20"/>
        </w:rPr>
        <w:t>585-260-6663</w:t>
      </w:r>
    </w:p>
    <w:p w14:paraId="74FDA461" w14:textId="6E8BEBF4" w:rsidR="00FE3111" w:rsidRPr="00FE3111" w:rsidRDefault="00FE3111" w:rsidP="00FE3111">
      <w:pPr>
        <w:rPr>
          <w:rFonts w:ascii="Georgia" w:hAnsi="Georgia"/>
          <w:sz w:val="20"/>
          <w:szCs w:val="20"/>
        </w:rPr>
      </w:pPr>
      <w:r w:rsidRPr="00FE3111">
        <w:rPr>
          <w:rFonts w:ascii="Georgia" w:hAnsi="Georgia"/>
          <w:sz w:val="20"/>
          <w:szCs w:val="20"/>
        </w:rPr>
        <w:t>54 Woodline Drive</w:t>
      </w:r>
    </w:p>
    <w:p w14:paraId="39902776" w14:textId="77777777" w:rsidR="00004FD9" w:rsidRDefault="00FE3111" w:rsidP="00004FD9">
      <w:pPr>
        <w:rPr>
          <w:rFonts w:ascii="Georgia" w:hAnsi="Georgia"/>
          <w:sz w:val="20"/>
          <w:szCs w:val="20"/>
        </w:rPr>
      </w:pPr>
      <w:r w:rsidRPr="00FE3111">
        <w:rPr>
          <w:rFonts w:ascii="Georgia" w:hAnsi="Georgia"/>
          <w:sz w:val="20"/>
          <w:szCs w:val="20"/>
        </w:rPr>
        <w:t>Penfield, NY  14526</w:t>
      </w:r>
    </w:p>
    <w:p w14:paraId="01D2DADA" w14:textId="41B7280A" w:rsidR="000A11D6" w:rsidRPr="00004FD9" w:rsidRDefault="00F24712" w:rsidP="00004FD9">
      <w:pPr>
        <w:rPr>
          <w:rFonts w:ascii="Georgia" w:hAnsi="Georgia"/>
          <w:sz w:val="22"/>
          <w:szCs w:val="22"/>
        </w:rPr>
      </w:pPr>
      <w:r>
        <w:rPr>
          <w:rFonts w:ascii="Georgia" w:hAnsi="Georgia"/>
        </w:rPr>
        <w:tab/>
      </w:r>
      <w:r>
        <w:rPr>
          <w:rFonts w:ascii="Georgia" w:hAnsi="Georgia"/>
        </w:rPr>
        <w:tab/>
      </w:r>
      <w:r>
        <w:rPr>
          <w:rFonts w:ascii="Georgia" w:hAnsi="Georgia"/>
        </w:rPr>
        <w:tab/>
      </w:r>
      <w:r>
        <w:rPr>
          <w:rFonts w:ascii="Georgia" w:hAnsi="Georgia"/>
        </w:rPr>
        <w:tab/>
      </w:r>
      <w:r w:rsidR="00004FD9">
        <w:rPr>
          <w:rFonts w:ascii="Georgia" w:hAnsi="Georgia"/>
        </w:rPr>
        <w:tab/>
      </w:r>
    </w:p>
    <w:tbl>
      <w:tblPr>
        <w:tblW w:w="0" w:type="auto"/>
        <w:tblLayout w:type="fixed"/>
        <w:tblCellMar>
          <w:top w:w="72" w:type="dxa"/>
          <w:left w:w="72" w:type="dxa"/>
          <w:bottom w:w="72" w:type="dxa"/>
          <w:right w:w="72" w:type="dxa"/>
        </w:tblCellMar>
        <w:tblLook w:val="0600" w:firstRow="0" w:lastRow="0" w:firstColumn="0" w:lastColumn="0" w:noHBand="1" w:noVBand="1"/>
      </w:tblPr>
      <w:tblGrid>
        <w:gridCol w:w="985"/>
        <w:gridCol w:w="150"/>
        <w:gridCol w:w="30"/>
        <w:gridCol w:w="146"/>
        <w:gridCol w:w="394"/>
        <w:gridCol w:w="180"/>
        <w:gridCol w:w="3780"/>
        <w:gridCol w:w="180"/>
        <w:gridCol w:w="810"/>
        <w:gridCol w:w="180"/>
        <w:gridCol w:w="180"/>
        <w:gridCol w:w="180"/>
        <w:gridCol w:w="450"/>
        <w:gridCol w:w="180"/>
        <w:gridCol w:w="540"/>
        <w:gridCol w:w="180"/>
        <w:gridCol w:w="455"/>
        <w:gridCol w:w="1069"/>
        <w:gridCol w:w="6"/>
      </w:tblGrid>
      <w:tr w:rsidR="006633D7" w:rsidRPr="00C959AB" w14:paraId="4689A7B3" w14:textId="77777777" w:rsidTr="00C959AB">
        <w:trPr>
          <w:gridAfter w:val="1"/>
          <w:wAfter w:w="6" w:type="dxa"/>
          <w:trHeight w:val="237"/>
        </w:trPr>
        <w:tc>
          <w:tcPr>
            <w:tcW w:w="1135" w:type="dxa"/>
            <w:gridSpan w:val="2"/>
            <w:shd w:val="clear" w:color="auto" w:fill="auto"/>
          </w:tcPr>
          <w:p w14:paraId="74547C55" w14:textId="243D7136" w:rsidR="001F512F" w:rsidRPr="00C959AB" w:rsidRDefault="00F24712" w:rsidP="00C959AB">
            <w:pPr>
              <w:rPr>
                <w:rFonts w:ascii="Georgia" w:hAnsi="Georgia"/>
                <w:sz w:val="20"/>
                <w:szCs w:val="20"/>
              </w:rPr>
            </w:pPr>
            <w:r w:rsidRPr="00C959AB">
              <w:rPr>
                <w:rFonts w:ascii="Georgia" w:hAnsi="Georgia"/>
                <w:sz w:val="20"/>
                <w:szCs w:val="20"/>
              </w:rPr>
              <w:t>Applicant full name:</w:t>
            </w:r>
          </w:p>
        </w:tc>
        <w:tc>
          <w:tcPr>
            <w:tcW w:w="176" w:type="dxa"/>
            <w:gridSpan w:val="2"/>
          </w:tcPr>
          <w:p w14:paraId="6832AFFA" w14:textId="77777777" w:rsidR="001F512F" w:rsidRPr="00C959AB" w:rsidRDefault="001F512F" w:rsidP="00C959AB">
            <w:pPr>
              <w:rPr>
                <w:rFonts w:ascii="Georgia" w:hAnsi="Georgia"/>
                <w:sz w:val="20"/>
                <w:szCs w:val="20"/>
              </w:rPr>
            </w:pPr>
          </w:p>
        </w:tc>
        <w:tc>
          <w:tcPr>
            <w:tcW w:w="5344" w:type="dxa"/>
            <w:gridSpan w:val="5"/>
            <w:tcBorders>
              <w:bottom w:val="single" w:sz="4" w:space="0" w:color="auto"/>
            </w:tcBorders>
          </w:tcPr>
          <w:p w14:paraId="7B96079F" w14:textId="77777777" w:rsidR="001F512F" w:rsidRPr="00C959AB" w:rsidRDefault="001F512F" w:rsidP="00C959AB">
            <w:pPr>
              <w:rPr>
                <w:rFonts w:ascii="Georgia" w:hAnsi="Georgia"/>
                <w:sz w:val="20"/>
                <w:szCs w:val="20"/>
              </w:rPr>
            </w:pPr>
          </w:p>
        </w:tc>
        <w:tc>
          <w:tcPr>
            <w:tcW w:w="180" w:type="dxa"/>
          </w:tcPr>
          <w:p w14:paraId="45AF5DFD" w14:textId="77777777" w:rsidR="001F512F" w:rsidRPr="00C959AB" w:rsidRDefault="001F512F" w:rsidP="00C959AB">
            <w:pPr>
              <w:rPr>
                <w:rFonts w:ascii="Georgia" w:hAnsi="Georgia"/>
                <w:sz w:val="20"/>
                <w:szCs w:val="20"/>
              </w:rPr>
            </w:pPr>
          </w:p>
        </w:tc>
        <w:tc>
          <w:tcPr>
            <w:tcW w:w="810" w:type="dxa"/>
            <w:gridSpan w:val="3"/>
            <w:shd w:val="clear" w:color="auto" w:fill="auto"/>
          </w:tcPr>
          <w:p w14:paraId="426295A2" w14:textId="77777777" w:rsidR="00C959AB" w:rsidRDefault="00F24712" w:rsidP="00C959AB">
            <w:pPr>
              <w:rPr>
                <w:rFonts w:ascii="Georgia" w:hAnsi="Georgia"/>
                <w:sz w:val="20"/>
                <w:szCs w:val="20"/>
              </w:rPr>
            </w:pPr>
            <w:r w:rsidRPr="00C959AB">
              <w:rPr>
                <w:rFonts w:ascii="Georgia" w:hAnsi="Georgia"/>
                <w:sz w:val="20"/>
                <w:szCs w:val="20"/>
              </w:rPr>
              <w:t xml:space="preserve"> </w:t>
            </w:r>
          </w:p>
          <w:p w14:paraId="73B59D3B" w14:textId="47206F81" w:rsidR="001F512F" w:rsidRPr="00C959AB" w:rsidRDefault="00004FD9" w:rsidP="00C959AB">
            <w:pPr>
              <w:rPr>
                <w:rFonts w:ascii="Georgia" w:hAnsi="Georgia"/>
                <w:sz w:val="20"/>
                <w:szCs w:val="20"/>
              </w:rPr>
            </w:pPr>
            <w:r w:rsidRPr="00C959AB">
              <w:rPr>
                <w:rFonts w:ascii="Georgia" w:hAnsi="Georgia"/>
                <w:sz w:val="20"/>
                <w:szCs w:val="20"/>
              </w:rPr>
              <w:t>Date</w:t>
            </w:r>
            <w:r w:rsidR="00F24712" w:rsidRPr="00C959AB">
              <w:rPr>
                <w:rFonts w:ascii="Georgia" w:hAnsi="Georgia"/>
                <w:sz w:val="20"/>
                <w:szCs w:val="20"/>
              </w:rPr>
              <w:t>:</w:t>
            </w:r>
          </w:p>
        </w:tc>
        <w:tc>
          <w:tcPr>
            <w:tcW w:w="180" w:type="dxa"/>
          </w:tcPr>
          <w:p w14:paraId="195DD6F9" w14:textId="77777777" w:rsidR="001F512F" w:rsidRPr="00C959AB" w:rsidRDefault="001F512F" w:rsidP="00C959AB">
            <w:pPr>
              <w:rPr>
                <w:rFonts w:ascii="Georgia" w:hAnsi="Georgia"/>
                <w:sz w:val="20"/>
                <w:szCs w:val="20"/>
              </w:rPr>
            </w:pPr>
          </w:p>
        </w:tc>
        <w:tc>
          <w:tcPr>
            <w:tcW w:w="2244" w:type="dxa"/>
            <w:gridSpan w:val="4"/>
            <w:tcBorders>
              <w:bottom w:val="single" w:sz="4" w:space="0" w:color="auto"/>
            </w:tcBorders>
          </w:tcPr>
          <w:p w14:paraId="400CCFB8" w14:textId="77777777" w:rsidR="001F512F" w:rsidRPr="00C959AB" w:rsidRDefault="001F512F" w:rsidP="00C959AB">
            <w:pPr>
              <w:rPr>
                <w:rFonts w:ascii="Georgia" w:hAnsi="Georgia"/>
                <w:sz w:val="20"/>
                <w:szCs w:val="20"/>
              </w:rPr>
            </w:pPr>
          </w:p>
        </w:tc>
      </w:tr>
      <w:tr w:rsidR="00F24712" w:rsidRPr="00C959AB" w14:paraId="1A7F3223" w14:textId="77777777" w:rsidTr="00C959AB">
        <w:trPr>
          <w:gridAfter w:val="1"/>
          <w:wAfter w:w="6" w:type="dxa"/>
          <w:trHeight w:val="237"/>
        </w:trPr>
        <w:tc>
          <w:tcPr>
            <w:tcW w:w="1135" w:type="dxa"/>
            <w:gridSpan w:val="2"/>
            <w:shd w:val="clear" w:color="auto" w:fill="auto"/>
          </w:tcPr>
          <w:p w14:paraId="74C34DE4" w14:textId="2F5C62AA" w:rsidR="00F24712" w:rsidRPr="00C959AB" w:rsidRDefault="007E7AEB" w:rsidP="00C959AB">
            <w:pPr>
              <w:rPr>
                <w:rFonts w:ascii="Georgia" w:hAnsi="Georgia"/>
                <w:sz w:val="20"/>
                <w:szCs w:val="20"/>
              </w:rPr>
            </w:pPr>
            <w:r w:rsidRPr="00C959AB">
              <w:rPr>
                <w:rFonts w:ascii="Georgia" w:hAnsi="Georgia"/>
                <w:sz w:val="20"/>
                <w:szCs w:val="20"/>
              </w:rPr>
              <w:t>Firm name:</w:t>
            </w:r>
          </w:p>
        </w:tc>
        <w:tc>
          <w:tcPr>
            <w:tcW w:w="176" w:type="dxa"/>
            <w:gridSpan w:val="2"/>
          </w:tcPr>
          <w:p w14:paraId="039017A9" w14:textId="77777777" w:rsidR="00F24712" w:rsidRPr="00C959AB" w:rsidRDefault="00F24712" w:rsidP="00C959AB">
            <w:pPr>
              <w:rPr>
                <w:rFonts w:ascii="Georgia" w:hAnsi="Georgia"/>
                <w:sz w:val="20"/>
                <w:szCs w:val="20"/>
              </w:rPr>
            </w:pPr>
          </w:p>
        </w:tc>
        <w:tc>
          <w:tcPr>
            <w:tcW w:w="5344" w:type="dxa"/>
            <w:gridSpan w:val="5"/>
            <w:tcBorders>
              <w:bottom w:val="single" w:sz="4" w:space="0" w:color="auto"/>
            </w:tcBorders>
          </w:tcPr>
          <w:p w14:paraId="49E8720E" w14:textId="77777777" w:rsidR="00F24712" w:rsidRPr="00C959AB" w:rsidRDefault="00F24712" w:rsidP="00C959AB">
            <w:pPr>
              <w:rPr>
                <w:rFonts w:ascii="Georgia" w:hAnsi="Georgia"/>
                <w:sz w:val="20"/>
                <w:szCs w:val="20"/>
              </w:rPr>
            </w:pPr>
          </w:p>
        </w:tc>
        <w:tc>
          <w:tcPr>
            <w:tcW w:w="180" w:type="dxa"/>
          </w:tcPr>
          <w:p w14:paraId="756C5DBF" w14:textId="77777777" w:rsidR="00F24712" w:rsidRPr="00C959AB" w:rsidRDefault="00F24712" w:rsidP="00C959AB">
            <w:pPr>
              <w:rPr>
                <w:rFonts w:ascii="Georgia" w:hAnsi="Georgia"/>
                <w:sz w:val="20"/>
                <w:szCs w:val="20"/>
              </w:rPr>
            </w:pPr>
          </w:p>
        </w:tc>
        <w:tc>
          <w:tcPr>
            <w:tcW w:w="810" w:type="dxa"/>
            <w:gridSpan w:val="3"/>
            <w:shd w:val="clear" w:color="auto" w:fill="auto"/>
          </w:tcPr>
          <w:p w14:paraId="0D644E1F" w14:textId="77777777" w:rsidR="00C959AB" w:rsidRDefault="00C959AB" w:rsidP="00C959AB">
            <w:pPr>
              <w:rPr>
                <w:rFonts w:ascii="Georgia" w:hAnsi="Georgia"/>
                <w:sz w:val="20"/>
                <w:szCs w:val="20"/>
              </w:rPr>
            </w:pPr>
          </w:p>
          <w:p w14:paraId="59556058" w14:textId="5B1345A9" w:rsidR="00F24712" w:rsidRPr="00C959AB" w:rsidRDefault="00095FE4" w:rsidP="00C959AB">
            <w:pPr>
              <w:rPr>
                <w:rFonts w:ascii="Georgia" w:hAnsi="Georgia"/>
                <w:sz w:val="20"/>
                <w:szCs w:val="20"/>
              </w:rPr>
            </w:pPr>
            <w:r w:rsidRPr="00C959AB">
              <w:rPr>
                <w:rFonts w:ascii="Georgia" w:hAnsi="Georgia"/>
                <w:sz w:val="20"/>
                <w:szCs w:val="20"/>
              </w:rPr>
              <w:t>Email</w:t>
            </w:r>
          </w:p>
        </w:tc>
        <w:tc>
          <w:tcPr>
            <w:tcW w:w="180" w:type="dxa"/>
          </w:tcPr>
          <w:p w14:paraId="3B5E08D4" w14:textId="77777777" w:rsidR="00F24712" w:rsidRPr="00C959AB" w:rsidRDefault="00F24712" w:rsidP="00C959AB">
            <w:pPr>
              <w:rPr>
                <w:rFonts w:ascii="Georgia" w:hAnsi="Georgia"/>
                <w:sz w:val="20"/>
                <w:szCs w:val="20"/>
              </w:rPr>
            </w:pPr>
          </w:p>
        </w:tc>
        <w:tc>
          <w:tcPr>
            <w:tcW w:w="2244" w:type="dxa"/>
            <w:gridSpan w:val="4"/>
            <w:tcBorders>
              <w:bottom w:val="single" w:sz="4" w:space="0" w:color="auto"/>
            </w:tcBorders>
          </w:tcPr>
          <w:p w14:paraId="21858655" w14:textId="77777777" w:rsidR="00F24712" w:rsidRPr="00C959AB" w:rsidRDefault="00F24712" w:rsidP="00C959AB">
            <w:pPr>
              <w:rPr>
                <w:rFonts w:ascii="Georgia" w:hAnsi="Georgia"/>
                <w:sz w:val="20"/>
                <w:szCs w:val="20"/>
              </w:rPr>
            </w:pPr>
          </w:p>
        </w:tc>
      </w:tr>
      <w:tr w:rsidR="00F24712" w:rsidRPr="00C959AB" w14:paraId="2740E373" w14:textId="77777777" w:rsidTr="00C959AB">
        <w:trPr>
          <w:gridAfter w:val="1"/>
          <w:wAfter w:w="6" w:type="dxa"/>
          <w:trHeight w:val="237"/>
        </w:trPr>
        <w:tc>
          <w:tcPr>
            <w:tcW w:w="1135" w:type="dxa"/>
            <w:gridSpan w:val="2"/>
            <w:shd w:val="clear" w:color="auto" w:fill="auto"/>
          </w:tcPr>
          <w:p w14:paraId="6FB84B1E" w14:textId="06941864" w:rsidR="00F24712" w:rsidRPr="00C959AB" w:rsidRDefault="007E7AEB" w:rsidP="00C959AB">
            <w:pPr>
              <w:rPr>
                <w:rFonts w:ascii="Georgia" w:hAnsi="Georgia"/>
                <w:sz w:val="20"/>
                <w:szCs w:val="20"/>
              </w:rPr>
            </w:pPr>
            <w:r w:rsidRPr="00C959AB">
              <w:rPr>
                <w:rFonts w:ascii="Georgia" w:hAnsi="Georgia"/>
                <w:sz w:val="20"/>
                <w:szCs w:val="20"/>
              </w:rPr>
              <w:t>Firm Address</w:t>
            </w:r>
          </w:p>
        </w:tc>
        <w:tc>
          <w:tcPr>
            <w:tcW w:w="176" w:type="dxa"/>
            <w:gridSpan w:val="2"/>
          </w:tcPr>
          <w:p w14:paraId="0C26BE7B" w14:textId="77777777" w:rsidR="00F24712" w:rsidRPr="00C959AB" w:rsidRDefault="00F24712" w:rsidP="00C959AB">
            <w:pPr>
              <w:rPr>
                <w:rFonts w:ascii="Georgia" w:hAnsi="Georgia"/>
                <w:sz w:val="20"/>
                <w:szCs w:val="20"/>
              </w:rPr>
            </w:pPr>
          </w:p>
        </w:tc>
        <w:tc>
          <w:tcPr>
            <w:tcW w:w="5344" w:type="dxa"/>
            <w:gridSpan w:val="5"/>
            <w:tcBorders>
              <w:bottom w:val="single" w:sz="4" w:space="0" w:color="auto"/>
            </w:tcBorders>
          </w:tcPr>
          <w:p w14:paraId="45661C78" w14:textId="77777777" w:rsidR="00F24712" w:rsidRPr="00C959AB" w:rsidRDefault="00F24712" w:rsidP="00C959AB">
            <w:pPr>
              <w:rPr>
                <w:rFonts w:ascii="Georgia" w:hAnsi="Georgia"/>
                <w:sz w:val="20"/>
                <w:szCs w:val="20"/>
              </w:rPr>
            </w:pPr>
          </w:p>
        </w:tc>
        <w:tc>
          <w:tcPr>
            <w:tcW w:w="180" w:type="dxa"/>
          </w:tcPr>
          <w:p w14:paraId="795F12BD" w14:textId="77777777" w:rsidR="00F24712" w:rsidRPr="00C959AB" w:rsidRDefault="00F24712" w:rsidP="00C959AB">
            <w:pPr>
              <w:rPr>
                <w:rFonts w:ascii="Georgia" w:hAnsi="Georgia"/>
                <w:sz w:val="20"/>
                <w:szCs w:val="20"/>
              </w:rPr>
            </w:pPr>
          </w:p>
        </w:tc>
        <w:tc>
          <w:tcPr>
            <w:tcW w:w="810" w:type="dxa"/>
            <w:gridSpan w:val="3"/>
            <w:shd w:val="clear" w:color="auto" w:fill="auto"/>
          </w:tcPr>
          <w:p w14:paraId="488F66CE" w14:textId="77777777" w:rsidR="00C959AB" w:rsidRDefault="00C959AB" w:rsidP="00C959AB">
            <w:pPr>
              <w:rPr>
                <w:rFonts w:ascii="Georgia" w:hAnsi="Georgia"/>
                <w:sz w:val="20"/>
                <w:szCs w:val="20"/>
              </w:rPr>
            </w:pPr>
          </w:p>
          <w:p w14:paraId="4F5ED31F" w14:textId="5C15BA0D" w:rsidR="00F24712" w:rsidRPr="00C959AB" w:rsidRDefault="00095FE4" w:rsidP="00C959AB">
            <w:pPr>
              <w:rPr>
                <w:rFonts w:ascii="Georgia" w:hAnsi="Georgia"/>
                <w:sz w:val="20"/>
                <w:szCs w:val="20"/>
              </w:rPr>
            </w:pPr>
            <w:r w:rsidRPr="00C959AB">
              <w:rPr>
                <w:rFonts w:ascii="Georgia" w:hAnsi="Georgia"/>
                <w:sz w:val="20"/>
                <w:szCs w:val="20"/>
              </w:rPr>
              <w:t>Phone</w:t>
            </w:r>
          </w:p>
        </w:tc>
        <w:tc>
          <w:tcPr>
            <w:tcW w:w="180" w:type="dxa"/>
          </w:tcPr>
          <w:p w14:paraId="03D62CD9" w14:textId="77777777" w:rsidR="00F24712" w:rsidRPr="00C959AB" w:rsidRDefault="00F24712" w:rsidP="00C959AB">
            <w:pPr>
              <w:rPr>
                <w:rFonts w:ascii="Georgia" w:hAnsi="Georgia"/>
                <w:sz w:val="20"/>
                <w:szCs w:val="20"/>
              </w:rPr>
            </w:pPr>
          </w:p>
        </w:tc>
        <w:tc>
          <w:tcPr>
            <w:tcW w:w="2244" w:type="dxa"/>
            <w:gridSpan w:val="4"/>
            <w:tcBorders>
              <w:bottom w:val="single" w:sz="4" w:space="0" w:color="auto"/>
            </w:tcBorders>
          </w:tcPr>
          <w:p w14:paraId="4A83397A" w14:textId="77777777" w:rsidR="00F24712" w:rsidRPr="00C959AB" w:rsidRDefault="00F24712" w:rsidP="00C959AB">
            <w:pPr>
              <w:rPr>
                <w:rFonts w:ascii="Georgia" w:hAnsi="Georgia"/>
                <w:sz w:val="20"/>
                <w:szCs w:val="20"/>
              </w:rPr>
            </w:pPr>
          </w:p>
        </w:tc>
      </w:tr>
      <w:tr w:rsidR="00A10840" w:rsidRPr="00C959AB" w14:paraId="745A7251" w14:textId="77777777" w:rsidTr="001534DF">
        <w:trPr>
          <w:trHeight w:val="20"/>
        </w:trPr>
        <w:tc>
          <w:tcPr>
            <w:tcW w:w="1705" w:type="dxa"/>
            <w:gridSpan w:val="5"/>
            <w:shd w:val="clear" w:color="auto" w:fill="auto"/>
          </w:tcPr>
          <w:p w14:paraId="1D4AAD0C" w14:textId="77777777" w:rsidR="00A10840" w:rsidRDefault="00A10840" w:rsidP="00A10840">
            <w:pPr>
              <w:rPr>
                <w:rFonts w:ascii="Georgia" w:hAnsi="Georgia"/>
                <w:sz w:val="20"/>
                <w:szCs w:val="20"/>
              </w:rPr>
            </w:pPr>
          </w:p>
          <w:p w14:paraId="2E87590D" w14:textId="7008BC73" w:rsidR="00A10840" w:rsidRPr="00C959AB" w:rsidRDefault="00A10840" w:rsidP="00A10840">
            <w:pPr>
              <w:rPr>
                <w:rFonts w:ascii="Georgia" w:hAnsi="Georgia"/>
                <w:sz w:val="20"/>
                <w:szCs w:val="20"/>
              </w:rPr>
            </w:pPr>
            <w:r w:rsidRPr="00C959AB">
              <w:rPr>
                <w:rFonts w:ascii="Georgia" w:hAnsi="Georgia"/>
                <w:sz w:val="20"/>
                <w:szCs w:val="20"/>
              </w:rPr>
              <w:t>Professional Designations</w:t>
            </w:r>
            <w:r w:rsidRPr="00004FD9">
              <w:rPr>
                <w:rFonts w:ascii="Georgia" w:hAnsi="Georgia"/>
                <w:b/>
                <w:bCs/>
                <w:sz w:val="22"/>
                <w:szCs w:val="22"/>
              </w:rPr>
              <w:t xml:space="preserve">: </w:t>
            </w:r>
          </w:p>
        </w:tc>
        <w:tc>
          <w:tcPr>
            <w:tcW w:w="180" w:type="dxa"/>
            <w:shd w:val="clear" w:color="auto" w:fill="auto"/>
          </w:tcPr>
          <w:p w14:paraId="197015A7" w14:textId="30E9B459" w:rsidR="00A10840" w:rsidRPr="00C959AB" w:rsidRDefault="00A10840" w:rsidP="00A10840">
            <w:pPr>
              <w:rPr>
                <w:rFonts w:ascii="Georgia" w:hAnsi="Georgia"/>
                <w:sz w:val="20"/>
                <w:szCs w:val="20"/>
              </w:rPr>
            </w:pPr>
          </w:p>
        </w:tc>
        <w:tc>
          <w:tcPr>
            <w:tcW w:w="8190" w:type="dxa"/>
            <w:gridSpan w:val="13"/>
            <w:shd w:val="clear" w:color="auto" w:fill="auto"/>
          </w:tcPr>
          <w:p w14:paraId="7BFB578B" w14:textId="0C08FE3A" w:rsidR="00A10840" w:rsidRPr="00C959AB" w:rsidRDefault="00A10840" w:rsidP="00A10840">
            <w:pPr>
              <w:rPr>
                <w:rFonts w:ascii="Georgia" w:hAnsi="Georgia"/>
                <w:sz w:val="20"/>
                <w:szCs w:val="20"/>
              </w:rPr>
            </w:pPr>
          </w:p>
        </w:tc>
      </w:tr>
      <w:tr w:rsidR="00A10840" w:rsidRPr="00C959AB" w14:paraId="7123AE37" w14:textId="77777777" w:rsidTr="00C959AB">
        <w:trPr>
          <w:gridAfter w:val="2"/>
          <w:wAfter w:w="1075" w:type="dxa"/>
        </w:trPr>
        <w:tc>
          <w:tcPr>
            <w:tcW w:w="985" w:type="dxa"/>
            <w:shd w:val="clear" w:color="auto" w:fill="auto"/>
          </w:tcPr>
          <w:p w14:paraId="4CE09352" w14:textId="77777777" w:rsidR="00A10840" w:rsidRPr="00C959AB" w:rsidRDefault="00B453BA" w:rsidP="00A10840">
            <w:pPr>
              <w:rPr>
                <w:rFonts w:ascii="Georgia" w:hAnsi="Georgia"/>
                <w:sz w:val="20"/>
                <w:szCs w:val="20"/>
              </w:rPr>
            </w:pPr>
            <w:sdt>
              <w:sdtPr>
                <w:rPr>
                  <w:rFonts w:ascii="Georgia" w:hAnsi="Georgia"/>
                  <w:sz w:val="20"/>
                  <w:szCs w:val="20"/>
                </w:rPr>
                <w:id w:val="-1444843190"/>
                <w:placeholder>
                  <w:docPart w:val="822D7D5FB6ED471D8AFDF4A2294095F4"/>
                </w:placeholder>
                <w:showingPlcHdr/>
                <w15:appearance w15:val="hidden"/>
              </w:sdtPr>
              <w:sdtEndPr/>
              <w:sdtContent>
                <w:r w:rsidR="00A10840" w:rsidRPr="00C959AB">
                  <w:rPr>
                    <w:rFonts w:ascii="Georgia" w:eastAsia="Adobe Heiti Std R" w:hAnsi="Georgia"/>
                    <w:sz w:val="20"/>
                    <w:szCs w:val="20"/>
                  </w:rPr>
                  <w:t>Job title:</w:t>
                </w:r>
              </w:sdtContent>
            </w:sdt>
          </w:p>
        </w:tc>
        <w:tc>
          <w:tcPr>
            <w:tcW w:w="180" w:type="dxa"/>
            <w:gridSpan w:val="2"/>
          </w:tcPr>
          <w:p w14:paraId="5E80A168" w14:textId="77777777" w:rsidR="00A10840" w:rsidRPr="00C959AB" w:rsidRDefault="00A10840" w:rsidP="00A10840">
            <w:pPr>
              <w:rPr>
                <w:rFonts w:ascii="Georgia" w:hAnsi="Georgia"/>
                <w:sz w:val="20"/>
                <w:szCs w:val="20"/>
              </w:rPr>
            </w:pPr>
          </w:p>
        </w:tc>
        <w:tc>
          <w:tcPr>
            <w:tcW w:w="4500" w:type="dxa"/>
            <w:gridSpan w:val="4"/>
            <w:tcBorders>
              <w:bottom w:val="single" w:sz="4" w:space="0" w:color="auto"/>
            </w:tcBorders>
          </w:tcPr>
          <w:p w14:paraId="07BCECD9" w14:textId="77777777" w:rsidR="00A10840" w:rsidRPr="00C959AB" w:rsidRDefault="00A10840" w:rsidP="00A10840">
            <w:pPr>
              <w:rPr>
                <w:rFonts w:ascii="Georgia" w:hAnsi="Georgia"/>
                <w:sz w:val="20"/>
                <w:szCs w:val="20"/>
              </w:rPr>
            </w:pPr>
          </w:p>
        </w:tc>
        <w:tc>
          <w:tcPr>
            <w:tcW w:w="180" w:type="dxa"/>
          </w:tcPr>
          <w:p w14:paraId="75D7010B" w14:textId="77777777" w:rsidR="00A10840" w:rsidRPr="00C959AB" w:rsidRDefault="00A10840" w:rsidP="00A10840">
            <w:pPr>
              <w:rPr>
                <w:rFonts w:ascii="Georgia" w:hAnsi="Georgia"/>
                <w:sz w:val="20"/>
                <w:szCs w:val="20"/>
              </w:rPr>
            </w:pPr>
          </w:p>
        </w:tc>
        <w:tc>
          <w:tcPr>
            <w:tcW w:w="1170" w:type="dxa"/>
            <w:gridSpan w:val="3"/>
            <w:shd w:val="clear" w:color="auto" w:fill="auto"/>
          </w:tcPr>
          <w:p w14:paraId="544FF662" w14:textId="77777777" w:rsidR="00A10840" w:rsidRPr="00C959AB" w:rsidRDefault="00A10840" w:rsidP="00A10840">
            <w:pPr>
              <w:rPr>
                <w:rFonts w:ascii="Georgia" w:hAnsi="Georgia"/>
                <w:sz w:val="20"/>
                <w:szCs w:val="20"/>
              </w:rPr>
            </w:pPr>
            <w:r w:rsidRPr="00C959AB">
              <w:rPr>
                <w:rFonts w:ascii="Georgia" w:hAnsi="Georgia"/>
                <w:sz w:val="20"/>
                <w:szCs w:val="20"/>
              </w:rPr>
              <w:t>Year of birth:</w:t>
            </w:r>
          </w:p>
        </w:tc>
        <w:tc>
          <w:tcPr>
            <w:tcW w:w="180" w:type="dxa"/>
            <w:shd w:val="clear" w:color="auto" w:fill="auto"/>
          </w:tcPr>
          <w:p w14:paraId="1AAC0351" w14:textId="77777777" w:rsidR="00A10840" w:rsidRPr="00C959AB" w:rsidRDefault="00A10840" w:rsidP="00A10840">
            <w:pPr>
              <w:rPr>
                <w:rFonts w:ascii="Georgia" w:hAnsi="Georgia"/>
                <w:sz w:val="20"/>
                <w:szCs w:val="20"/>
              </w:rPr>
            </w:pPr>
          </w:p>
        </w:tc>
        <w:tc>
          <w:tcPr>
            <w:tcW w:w="1170" w:type="dxa"/>
            <w:gridSpan w:val="3"/>
            <w:tcBorders>
              <w:bottom w:val="single" w:sz="4" w:space="0" w:color="auto"/>
            </w:tcBorders>
            <w:shd w:val="clear" w:color="auto" w:fill="auto"/>
          </w:tcPr>
          <w:p w14:paraId="5407FB9D" w14:textId="77777777" w:rsidR="00A10840" w:rsidRPr="00C959AB" w:rsidRDefault="00A10840" w:rsidP="00A10840">
            <w:pPr>
              <w:rPr>
                <w:rFonts w:ascii="Georgia" w:hAnsi="Georgia"/>
                <w:sz w:val="20"/>
                <w:szCs w:val="20"/>
              </w:rPr>
            </w:pPr>
          </w:p>
        </w:tc>
        <w:tc>
          <w:tcPr>
            <w:tcW w:w="180" w:type="dxa"/>
          </w:tcPr>
          <w:p w14:paraId="514C90EC" w14:textId="77777777" w:rsidR="00A10840" w:rsidRPr="00C959AB" w:rsidRDefault="00A10840" w:rsidP="00A10840">
            <w:pPr>
              <w:rPr>
                <w:rFonts w:ascii="Georgia" w:hAnsi="Georgia"/>
                <w:sz w:val="20"/>
                <w:szCs w:val="20"/>
              </w:rPr>
            </w:pPr>
          </w:p>
        </w:tc>
        <w:tc>
          <w:tcPr>
            <w:tcW w:w="455" w:type="dxa"/>
            <w:shd w:val="clear" w:color="auto" w:fill="auto"/>
          </w:tcPr>
          <w:p w14:paraId="0160943E" w14:textId="77777777" w:rsidR="00A10840" w:rsidRPr="00C959AB" w:rsidRDefault="00A10840" w:rsidP="00A10840">
            <w:pPr>
              <w:rPr>
                <w:rFonts w:ascii="Georgia" w:hAnsi="Georgia"/>
                <w:sz w:val="20"/>
                <w:szCs w:val="20"/>
              </w:rPr>
            </w:pPr>
          </w:p>
        </w:tc>
      </w:tr>
    </w:tbl>
    <w:p w14:paraId="19C7F6E7" w14:textId="77777777" w:rsidR="001534DF" w:rsidRPr="00C959AB" w:rsidRDefault="001534DF" w:rsidP="00C959AB">
      <w:pPr>
        <w:rPr>
          <w:rFonts w:ascii="Georgia" w:hAnsi="Georgia"/>
          <w:sz w:val="20"/>
          <w:szCs w:val="20"/>
        </w:rPr>
      </w:pPr>
    </w:p>
    <w:p w14:paraId="2A5205DB" w14:textId="5D76CE48" w:rsidR="00C959AB" w:rsidRDefault="00C959AB" w:rsidP="00C959AB">
      <w:pPr>
        <w:rPr>
          <w:rFonts w:ascii="Georgia" w:hAnsi="Georgia"/>
          <w:sz w:val="20"/>
          <w:szCs w:val="20"/>
        </w:rPr>
      </w:pPr>
      <w:r w:rsidRPr="00C959AB">
        <w:rPr>
          <w:rFonts w:ascii="Georgia" w:hAnsi="Georgia"/>
          <w:sz w:val="20"/>
          <w:szCs w:val="20"/>
        </w:rPr>
        <w:t>Membership Category (check one – definitions on page 3)</w:t>
      </w:r>
    </w:p>
    <w:p w14:paraId="72AE99E5" w14:textId="77777777" w:rsidR="00C959AB" w:rsidRPr="00C959AB" w:rsidRDefault="00C959AB" w:rsidP="00C959AB">
      <w:pPr>
        <w:rPr>
          <w:rFonts w:ascii="Georgia" w:hAnsi="Georgia"/>
          <w:sz w:val="20"/>
          <w:szCs w:val="20"/>
        </w:rPr>
      </w:pPr>
    </w:p>
    <w:tbl>
      <w:tblPr>
        <w:tblW w:w="0" w:type="auto"/>
        <w:tblLayout w:type="fixed"/>
        <w:tblCellMar>
          <w:top w:w="72" w:type="dxa"/>
          <w:left w:w="72" w:type="dxa"/>
          <w:bottom w:w="72" w:type="dxa"/>
          <w:right w:w="72" w:type="dxa"/>
        </w:tblCellMar>
        <w:tblLook w:val="0600" w:firstRow="0" w:lastRow="0" w:firstColumn="0" w:lastColumn="0" w:noHBand="1" w:noVBand="1"/>
      </w:tblPr>
      <w:tblGrid>
        <w:gridCol w:w="1705"/>
        <w:gridCol w:w="180"/>
        <w:gridCol w:w="1715"/>
        <w:gridCol w:w="175"/>
        <w:gridCol w:w="365"/>
        <w:gridCol w:w="630"/>
        <w:gridCol w:w="180"/>
        <w:gridCol w:w="5125"/>
      </w:tblGrid>
      <w:tr w:rsidR="00685A1D" w:rsidRPr="00C959AB" w14:paraId="6655ABDA" w14:textId="77777777" w:rsidTr="00C959AB">
        <w:tc>
          <w:tcPr>
            <w:tcW w:w="3600" w:type="dxa"/>
            <w:gridSpan w:val="3"/>
            <w:shd w:val="clear" w:color="auto" w:fill="auto"/>
          </w:tcPr>
          <w:p w14:paraId="7EC569F2" w14:textId="77777777" w:rsidR="005C7E4B" w:rsidRPr="00C959AB" w:rsidRDefault="00095FE4" w:rsidP="00C959AB">
            <w:pPr>
              <w:pStyle w:val="ListParagraph"/>
              <w:numPr>
                <w:ilvl w:val="0"/>
                <w:numId w:val="11"/>
              </w:numPr>
              <w:rPr>
                <w:rFonts w:ascii="Georgia" w:hAnsi="Georgia"/>
                <w:sz w:val="20"/>
                <w:szCs w:val="20"/>
              </w:rPr>
            </w:pPr>
            <w:r w:rsidRPr="00C959AB">
              <w:rPr>
                <w:rFonts w:ascii="Georgia" w:hAnsi="Georgia"/>
                <w:sz w:val="20"/>
                <w:szCs w:val="20"/>
              </w:rPr>
              <w:t>Trust Professional</w:t>
            </w:r>
          </w:p>
          <w:p w14:paraId="0E997064" w14:textId="77777777" w:rsidR="0085563D" w:rsidRPr="00C959AB" w:rsidRDefault="0085563D" w:rsidP="00C959AB">
            <w:pPr>
              <w:pStyle w:val="ListParagraph"/>
              <w:numPr>
                <w:ilvl w:val="0"/>
                <w:numId w:val="11"/>
              </w:numPr>
              <w:rPr>
                <w:rFonts w:ascii="Georgia" w:hAnsi="Georgia"/>
                <w:sz w:val="20"/>
                <w:szCs w:val="20"/>
              </w:rPr>
            </w:pPr>
            <w:r w:rsidRPr="00C959AB">
              <w:rPr>
                <w:rFonts w:ascii="Georgia" w:hAnsi="Georgia"/>
                <w:sz w:val="20"/>
                <w:szCs w:val="20"/>
              </w:rPr>
              <w:t>Attorney (CLE)</w:t>
            </w:r>
          </w:p>
          <w:p w14:paraId="38AB50C5" w14:textId="77777777" w:rsidR="0085563D" w:rsidRPr="00C959AB" w:rsidRDefault="0085563D" w:rsidP="00C959AB">
            <w:pPr>
              <w:pStyle w:val="ListParagraph"/>
              <w:numPr>
                <w:ilvl w:val="0"/>
                <w:numId w:val="11"/>
              </w:numPr>
              <w:rPr>
                <w:rFonts w:ascii="Georgia" w:hAnsi="Georgia"/>
                <w:sz w:val="20"/>
                <w:szCs w:val="20"/>
              </w:rPr>
            </w:pPr>
            <w:r w:rsidRPr="00C959AB">
              <w:rPr>
                <w:rFonts w:ascii="Georgia" w:hAnsi="Georgia"/>
                <w:sz w:val="20"/>
                <w:szCs w:val="20"/>
              </w:rPr>
              <w:t>Credentialed Life Insurance (CLU)</w:t>
            </w:r>
          </w:p>
          <w:p w14:paraId="2077CFC8" w14:textId="77777777" w:rsidR="0085563D" w:rsidRPr="00C959AB" w:rsidRDefault="0085563D" w:rsidP="00C959AB">
            <w:pPr>
              <w:pStyle w:val="ListParagraph"/>
              <w:numPr>
                <w:ilvl w:val="0"/>
                <w:numId w:val="11"/>
              </w:numPr>
              <w:rPr>
                <w:rFonts w:ascii="Georgia" w:hAnsi="Georgia"/>
                <w:sz w:val="20"/>
                <w:szCs w:val="20"/>
              </w:rPr>
            </w:pPr>
            <w:r w:rsidRPr="00C959AB">
              <w:rPr>
                <w:rFonts w:ascii="Georgia" w:hAnsi="Georgia"/>
                <w:sz w:val="20"/>
                <w:szCs w:val="20"/>
              </w:rPr>
              <w:t>Accountant (CPA)</w:t>
            </w:r>
          </w:p>
          <w:p w14:paraId="2DA33DE8" w14:textId="7115C567" w:rsidR="0085563D" w:rsidRPr="00C959AB" w:rsidRDefault="0085563D" w:rsidP="00C959AB">
            <w:pPr>
              <w:pStyle w:val="ListParagraph"/>
              <w:rPr>
                <w:rFonts w:ascii="Georgia" w:hAnsi="Georgia"/>
                <w:sz w:val="20"/>
                <w:szCs w:val="20"/>
              </w:rPr>
            </w:pPr>
          </w:p>
        </w:tc>
        <w:tc>
          <w:tcPr>
            <w:tcW w:w="175" w:type="dxa"/>
          </w:tcPr>
          <w:p w14:paraId="6A8AABC5" w14:textId="77777777" w:rsidR="005C7E4B" w:rsidRPr="00C959AB" w:rsidRDefault="005C7E4B" w:rsidP="00C959AB">
            <w:pPr>
              <w:rPr>
                <w:rFonts w:ascii="Georgia" w:hAnsi="Georgia"/>
                <w:sz w:val="20"/>
                <w:szCs w:val="20"/>
              </w:rPr>
            </w:pPr>
          </w:p>
        </w:tc>
        <w:tc>
          <w:tcPr>
            <w:tcW w:w="365" w:type="dxa"/>
          </w:tcPr>
          <w:p w14:paraId="64EC9123" w14:textId="16975F19" w:rsidR="005C7E4B" w:rsidRPr="00C959AB" w:rsidRDefault="005C7E4B" w:rsidP="00C959AB">
            <w:pPr>
              <w:rPr>
                <w:rFonts w:ascii="Georgia" w:hAnsi="Georgia"/>
                <w:sz w:val="20"/>
                <w:szCs w:val="20"/>
              </w:rPr>
            </w:pPr>
          </w:p>
        </w:tc>
        <w:tc>
          <w:tcPr>
            <w:tcW w:w="630" w:type="dxa"/>
          </w:tcPr>
          <w:p w14:paraId="6288CD1F" w14:textId="77777777" w:rsidR="005C7E4B" w:rsidRPr="00C959AB" w:rsidRDefault="005C7E4B" w:rsidP="00C959AB">
            <w:pPr>
              <w:rPr>
                <w:rFonts w:ascii="Georgia" w:hAnsi="Georgia"/>
                <w:sz w:val="20"/>
                <w:szCs w:val="20"/>
              </w:rPr>
            </w:pPr>
          </w:p>
        </w:tc>
        <w:tc>
          <w:tcPr>
            <w:tcW w:w="180" w:type="dxa"/>
          </w:tcPr>
          <w:p w14:paraId="3531FD32" w14:textId="77777777" w:rsidR="005C7E4B" w:rsidRPr="00C959AB" w:rsidRDefault="005C7E4B" w:rsidP="00C959AB">
            <w:pPr>
              <w:rPr>
                <w:rFonts w:ascii="Georgia" w:hAnsi="Georgia"/>
                <w:sz w:val="20"/>
                <w:szCs w:val="20"/>
              </w:rPr>
            </w:pPr>
          </w:p>
        </w:tc>
        <w:tc>
          <w:tcPr>
            <w:tcW w:w="5125" w:type="dxa"/>
          </w:tcPr>
          <w:p w14:paraId="644E74B3" w14:textId="77777777" w:rsidR="001534DF" w:rsidRPr="00C959AB" w:rsidRDefault="001534DF" w:rsidP="00C959AB">
            <w:pPr>
              <w:pStyle w:val="ListParagraph"/>
              <w:numPr>
                <w:ilvl w:val="0"/>
                <w:numId w:val="11"/>
              </w:numPr>
              <w:rPr>
                <w:rFonts w:ascii="Georgia" w:hAnsi="Georgia"/>
                <w:sz w:val="20"/>
                <w:szCs w:val="20"/>
              </w:rPr>
            </w:pPr>
            <w:r w:rsidRPr="00C959AB">
              <w:rPr>
                <w:rFonts w:ascii="Georgia" w:hAnsi="Georgia"/>
                <w:sz w:val="20"/>
                <w:szCs w:val="20"/>
              </w:rPr>
              <w:t>Financial Planner (CFP)</w:t>
            </w:r>
          </w:p>
          <w:p w14:paraId="6B42E439" w14:textId="77777777" w:rsidR="001534DF" w:rsidRPr="00C959AB" w:rsidRDefault="001534DF" w:rsidP="00C959AB">
            <w:pPr>
              <w:pStyle w:val="ListParagraph"/>
              <w:numPr>
                <w:ilvl w:val="0"/>
                <w:numId w:val="11"/>
              </w:numPr>
              <w:rPr>
                <w:rFonts w:ascii="Georgia" w:hAnsi="Georgia"/>
                <w:sz w:val="20"/>
                <w:szCs w:val="20"/>
              </w:rPr>
            </w:pPr>
            <w:r w:rsidRPr="00C959AB">
              <w:rPr>
                <w:rFonts w:ascii="Georgia" w:hAnsi="Georgia"/>
                <w:sz w:val="20"/>
                <w:szCs w:val="20"/>
              </w:rPr>
              <w:t>Chartered Financial Consultant</w:t>
            </w:r>
          </w:p>
          <w:p w14:paraId="003A41FE" w14:textId="77777777" w:rsidR="001534DF" w:rsidRPr="00C959AB" w:rsidRDefault="001534DF" w:rsidP="00C959AB">
            <w:pPr>
              <w:pStyle w:val="ListParagraph"/>
              <w:numPr>
                <w:ilvl w:val="0"/>
                <w:numId w:val="11"/>
              </w:numPr>
              <w:rPr>
                <w:rFonts w:ascii="Georgia" w:hAnsi="Georgia"/>
                <w:sz w:val="20"/>
                <w:szCs w:val="20"/>
              </w:rPr>
            </w:pPr>
            <w:r w:rsidRPr="00C959AB">
              <w:rPr>
                <w:rFonts w:ascii="Georgia" w:hAnsi="Georgia"/>
                <w:sz w:val="20"/>
                <w:szCs w:val="20"/>
              </w:rPr>
              <w:t>Affiliate</w:t>
            </w:r>
          </w:p>
          <w:p w14:paraId="5602544F" w14:textId="77777777" w:rsidR="001534DF" w:rsidRPr="00C959AB" w:rsidRDefault="001534DF" w:rsidP="00C959AB">
            <w:pPr>
              <w:pStyle w:val="ListParagraph"/>
              <w:numPr>
                <w:ilvl w:val="0"/>
                <w:numId w:val="11"/>
              </w:numPr>
              <w:rPr>
                <w:rFonts w:ascii="Georgia" w:hAnsi="Georgia"/>
                <w:sz w:val="20"/>
                <w:szCs w:val="20"/>
              </w:rPr>
            </w:pPr>
            <w:r w:rsidRPr="00C959AB">
              <w:rPr>
                <w:rFonts w:ascii="Georgia" w:hAnsi="Georgia"/>
                <w:sz w:val="20"/>
                <w:szCs w:val="20"/>
              </w:rPr>
              <w:t>New Professional</w:t>
            </w:r>
          </w:p>
          <w:p w14:paraId="59CB4652" w14:textId="32694CE4" w:rsidR="005C7E4B" w:rsidRPr="00C959AB" w:rsidRDefault="001534DF" w:rsidP="00C959AB">
            <w:pPr>
              <w:pStyle w:val="ListParagraph"/>
              <w:numPr>
                <w:ilvl w:val="0"/>
                <w:numId w:val="11"/>
              </w:numPr>
              <w:rPr>
                <w:rFonts w:ascii="Georgia" w:hAnsi="Georgia"/>
                <w:sz w:val="20"/>
                <w:szCs w:val="20"/>
              </w:rPr>
            </w:pPr>
            <w:r w:rsidRPr="00C959AB">
              <w:rPr>
                <w:rFonts w:ascii="Georgia" w:hAnsi="Georgia"/>
                <w:sz w:val="20"/>
                <w:szCs w:val="20"/>
              </w:rPr>
              <w:t>Student</w:t>
            </w:r>
          </w:p>
        </w:tc>
      </w:tr>
      <w:tr w:rsidR="00622041" w:rsidRPr="00C959AB" w14:paraId="46514D3C" w14:textId="77777777" w:rsidTr="00004FD9">
        <w:trPr>
          <w:trHeight w:val="20"/>
        </w:trPr>
        <w:tc>
          <w:tcPr>
            <w:tcW w:w="1705" w:type="dxa"/>
            <w:shd w:val="clear" w:color="auto" w:fill="auto"/>
          </w:tcPr>
          <w:p w14:paraId="7FAEB1E4" w14:textId="77777777" w:rsidR="00622041" w:rsidRPr="00C959AB" w:rsidRDefault="00622041" w:rsidP="00102BC5">
            <w:pPr>
              <w:rPr>
                <w:rFonts w:ascii="Georgia" w:hAnsi="Georgia"/>
                <w:sz w:val="20"/>
                <w:szCs w:val="20"/>
              </w:rPr>
            </w:pPr>
          </w:p>
        </w:tc>
        <w:tc>
          <w:tcPr>
            <w:tcW w:w="180" w:type="dxa"/>
            <w:shd w:val="clear" w:color="auto" w:fill="auto"/>
          </w:tcPr>
          <w:p w14:paraId="6BEB8704" w14:textId="77777777" w:rsidR="00622041" w:rsidRPr="00C959AB" w:rsidRDefault="00622041" w:rsidP="00102BC5">
            <w:pPr>
              <w:rPr>
                <w:rFonts w:ascii="Georgia" w:hAnsi="Georgia"/>
                <w:sz w:val="20"/>
                <w:szCs w:val="20"/>
              </w:rPr>
            </w:pPr>
          </w:p>
        </w:tc>
        <w:tc>
          <w:tcPr>
            <w:tcW w:w="8190" w:type="dxa"/>
            <w:gridSpan w:val="6"/>
            <w:shd w:val="clear" w:color="auto" w:fill="auto"/>
          </w:tcPr>
          <w:p w14:paraId="45A782CA" w14:textId="77777777" w:rsidR="00622041" w:rsidRPr="00C959AB" w:rsidRDefault="00622041" w:rsidP="00102BC5">
            <w:pPr>
              <w:rPr>
                <w:rFonts w:ascii="Georgia" w:hAnsi="Georgia"/>
                <w:sz w:val="20"/>
                <w:szCs w:val="20"/>
              </w:rPr>
            </w:pPr>
          </w:p>
        </w:tc>
      </w:tr>
    </w:tbl>
    <w:p w14:paraId="7340EFE0" w14:textId="6280557F" w:rsidR="00C959AB" w:rsidRPr="00C959AB" w:rsidRDefault="00C959AB" w:rsidP="00C959AB">
      <w:pPr>
        <w:keepNext/>
        <w:keepLines/>
        <w:ind w:right="-835"/>
        <w:rPr>
          <w:rFonts w:ascii="Georgia" w:hAnsi="Georgia"/>
          <w:sz w:val="20"/>
          <w:szCs w:val="20"/>
        </w:rPr>
      </w:pPr>
      <w:r w:rsidRPr="00C959AB">
        <w:rPr>
          <w:rFonts w:ascii="Georgia" w:hAnsi="Georgia"/>
          <w:sz w:val="20"/>
          <w:szCs w:val="20"/>
        </w:rPr>
        <w:t>Briefly detail your professional background, years of experience, percentage of time you work in the area of estate planning in your profession and your experience (as related to the estate planning field in general, and your membership category eligibility in particular).</w:t>
      </w:r>
      <w:r w:rsidR="00B453BA">
        <w:rPr>
          <w:rFonts w:ascii="Georgia" w:hAnsi="Georgia"/>
          <w:sz w:val="20"/>
          <w:szCs w:val="20"/>
        </w:rPr>
        <w:t xml:space="preserve">  For Students, please indicate your field of study and intended graduation date.</w:t>
      </w:r>
    </w:p>
    <w:p w14:paraId="1D3F59B7" w14:textId="77777777" w:rsidR="00C959AB" w:rsidRPr="00C959AB" w:rsidRDefault="00C959AB" w:rsidP="00C959AB">
      <w:pPr>
        <w:keepNext/>
        <w:keepLines/>
        <w:ind w:right="-835"/>
        <w:rPr>
          <w:rFonts w:ascii="Georgia" w:hAnsi="Georgia"/>
          <w:sz w:val="20"/>
          <w:szCs w:val="20"/>
        </w:rPr>
      </w:pPr>
    </w:p>
    <w:p w14:paraId="7AD68B52" w14:textId="77777777" w:rsidR="00C959AB" w:rsidRPr="00C959AB" w:rsidRDefault="00C959AB" w:rsidP="00C959AB">
      <w:pPr>
        <w:keepNext/>
        <w:keepLines/>
        <w:ind w:right="-835"/>
        <w:rPr>
          <w:rFonts w:ascii="Georgia" w:hAnsi="Georgia"/>
          <w:sz w:val="20"/>
          <w:szCs w:val="20"/>
        </w:rPr>
      </w:pPr>
    </w:p>
    <w:p w14:paraId="13ABCA1E" w14:textId="77777777" w:rsidR="00C959AB" w:rsidRDefault="00C959AB" w:rsidP="00C959AB">
      <w:pPr>
        <w:keepNext/>
        <w:keepLines/>
        <w:ind w:right="-835"/>
        <w:rPr>
          <w:rFonts w:ascii="Georgia" w:hAnsi="Georgia"/>
          <w:sz w:val="20"/>
          <w:szCs w:val="20"/>
        </w:rPr>
      </w:pPr>
    </w:p>
    <w:p w14:paraId="249DACC3" w14:textId="77777777" w:rsidR="00C959AB" w:rsidRDefault="00C959AB" w:rsidP="00C959AB">
      <w:pPr>
        <w:keepNext/>
        <w:keepLines/>
        <w:ind w:right="-835"/>
        <w:rPr>
          <w:rFonts w:ascii="Georgia" w:hAnsi="Georgia"/>
          <w:sz w:val="20"/>
          <w:szCs w:val="20"/>
        </w:rPr>
      </w:pPr>
    </w:p>
    <w:p w14:paraId="30E6F44A" w14:textId="77777777" w:rsidR="00C959AB" w:rsidRDefault="00C959AB" w:rsidP="00C959AB">
      <w:pPr>
        <w:keepNext/>
        <w:keepLines/>
        <w:ind w:right="-835"/>
        <w:rPr>
          <w:rFonts w:ascii="Georgia" w:hAnsi="Georgia"/>
          <w:sz w:val="20"/>
          <w:szCs w:val="20"/>
        </w:rPr>
      </w:pPr>
    </w:p>
    <w:p w14:paraId="15E855DC" w14:textId="77777777" w:rsidR="00C959AB" w:rsidRDefault="00C959AB" w:rsidP="00C959AB">
      <w:pPr>
        <w:keepNext/>
        <w:keepLines/>
        <w:ind w:right="-835"/>
        <w:rPr>
          <w:rFonts w:ascii="Georgia" w:hAnsi="Georgia"/>
          <w:sz w:val="20"/>
          <w:szCs w:val="20"/>
        </w:rPr>
      </w:pPr>
    </w:p>
    <w:p w14:paraId="673E16DB" w14:textId="77777777" w:rsidR="00C959AB" w:rsidRPr="00C959AB" w:rsidRDefault="00C959AB" w:rsidP="00C959AB">
      <w:pPr>
        <w:keepNext/>
        <w:keepLines/>
        <w:ind w:right="-835"/>
        <w:rPr>
          <w:rFonts w:ascii="Georgia" w:hAnsi="Georgia"/>
          <w:sz w:val="20"/>
          <w:szCs w:val="20"/>
        </w:rPr>
      </w:pPr>
    </w:p>
    <w:p w14:paraId="4075A828" w14:textId="77777777" w:rsidR="00C959AB" w:rsidRPr="00C959AB" w:rsidRDefault="00C959AB" w:rsidP="00C959AB">
      <w:pPr>
        <w:keepNext/>
        <w:keepLines/>
        <w:ind w:right="-835"/>
        <w:rPr>
          <w:rFonts w:ascii="Georgia" w:hAnsi="Georgia"/>
          <w:sz w:val="20"/>
          <w:szCs w:val="20"/>
        </w:rPr>
      </w:pPr>
    </w:p>
    <w:p w14:paraId="7CC0D667" w14:textId="027FB6EF" w:rsidR="00C959AB" w:rsidRDefault="00B453BA" w:rsidP="00C959AB">
      <w:pPr>
        <w:keepNext/>
        <w:keepLines/>
        <w:ind w:right="-835"/>
        <w:rPr>
          <w:rFonts w:ascii="Georgia" w:hAnsi="Georgia"/>
          <w:sz w:val="20"/>
          <w:szCs w:val="20"/>
        </w:rPr>
      </w:pPr>
      <w:r>
        <w:rPr>
          <w:rFonts w:ascii="Georgia" w:hAnsi="Georgia"/>
          <w:sz w:val="20"/>
          <w:szCs w:val="20"/>
        </w:rPr>
        <w:t>What do you hope to gain as a member of Estate Planning Council of Rochester?</w:t>
      </w:r>
    </w:p>
    <w:p w14:paraId="7F88FCD9" w14:textId="77777777" w:rsidR="00C959AB" w:rsidRDefault="00C959AB">
      <w:pPr>
        <w:rPr>
          <w:rFonts w:ascii="Georgia" w:hAnsi="Georgia"/>
          <w:sz w:val="20"/>
          <w:szCs w:val="20"/>
        </w:rPr>
      </w:pPr>
      <w:r>
        <w:rPr>
          <w:rFonts w:ascii="Georgia" w:hAnsi="Georgia"/>
          <w:sz w:val="20"/>
          <w:szCs w:val="20"/>
        </w:rPr>
        <w:br w:type="page"/>
      </w:r>
    </w:p>
    <w:tbl>
      <w:tblPr>
        <w:tblW w:w="0" w:type="auto"/>
        <w:tblLayout w:type="fixed"/>
        <w:tblCellMar>
          <w:top w:w="72" w:type="dxa"/>
          <w:left w:w="72" w:type="dxa"/>
          <w:bottom w:w="72" w:type="dxa"/>
          <w:right w:w="72" w:type="dxa"/>
        </w:tblCellMar>
        <w:tblLook w:val="0600" w:firstRow="0" w:lastRow="0" w:firstColumn="0" w:lastColumn="0" w:noHBand="1" w:noVBand="1"/>
      </w:tblPr>
      <w:tblGrid>
        <w:gridCol w:w="1705"/>
        <w:gridCol w:w="180"/>
        <w:gridCol w:w="8190"/>
      </w:tblGrid>
      <w:tr w:rsidR="00C959AB" w:rsidRPr="00C959AB" w14:paraId="1E970F44" w14:textId="77777777" w:rsidTr="00004FD9">
        <w:trPr>
          <w:trHeight w:val="20"/>
        </w:trPr>
        <w:tc>
          <w:tcPr>
            <w:tcW w:w="1705" w:type="dxa"/>
            <w:shd w:val="clear" w:color="auto" w:fill="auto"/>
          </w:tcPr>
          <w:p w14:paraId="5EBE9334" w14:textId="77777777" w:rsidR="00C959AB" w:rsidRPr="00C959AB" w:rsidRDefault="00C959AB" w:rsidP="00102BC5">
            <w:pPr>
              <w:rPr>
                <w:rFonts w:ascii="Georgia" w:hAnsi="Georgia"/>
                <w:sz w:val="20"/>
                <w:szCs w:val="20"/>
              </w:rPr>
            </w:pPr>
          </w:p>
        </w:tc>
        <w:tc>
          <w:tcPr>
            <w:tcW w:w="180" w:type="dxa"/>
            <w:shd w:val="clear" w:color="auto" w:fill="auto"/>
          </w:tcPr>
          <w:p w14:paraId="50222CEC" w14:textId="77777777" w:rsidR="00C959AB" w:rsidRPr="00C959AB" w:rsidRDefault="00C959AB" w:rsidP="00102BC5">
            <w:pPr>
              <w:rPr>
                <w:rFonts w:ascii="Georgia" w:hAnsi="Georgia"/>
                <w:sz w:val="20"/>
                <w:szCs w:val="20"/>
              </w:rPr>
            </w:pPr>
          </w:p>
        </w:tc>
        <w:tc>
          <w:tcPr>
            <w:tcW w:w="8190" w:type="dxa"/>
            <w:shd w:val="clear" w:color="auto" w:fill="auto"/>
          </w:tcPr>
          <w:p w14:paraId="4A223D50" w14:textId="77777777" w:rsidR="00C959AB" w:rsidRPr="00C959AB" w:rsidRDefault="00C959AB" w:rsidP="00102BC5">
            <w:pPr>
              <w:rPr>
                <w:rFonts w:ascii="Georgia" w:hAnsi="Georgia"/>
                <w:sz w:val="20"/>
                <w:szCs w:val="20"/>
              </w:rPr>
            </w:pPr>
          </w:p>
        </w:tc>
      </w:tr>
      <w:tr w:rsidR="00C959AB" w:rsidRPr="00C959AB" w14:paraId="0BC4FF48" w14:textId="77777777" w:rsidTr="00004FD9">
        <w:trPr>
          <w:trHeight w:val="20"/>
        </w:trPr>
        <w:tc>
          <w:tcPr>
            <w:tcW w:w="1705" w:type="dxa"/>
            <w:shd w:val="clear" w:color="auto" w:fill="auto"/>
          </w:tcPr>
          <w:p w14:paraId="681FF963" w14:textId="77777777" w:rsidR="00C959AB" w:rsidRPr="00C959AB" w:rsidRDefault="00C959AB" w:rsidP="00102BC5">
            <w:pPr>
              <w:rPr>
                <w:rFonts w:ascii="Georgia" w:hAnsi="Georgia"/>
                <w:sz w:val="20"/>
                <w:szCs w:val="20"/>
              </w:rPr>
            </w:pPr>
          </w:p>
        </w:tc>
        <w:tc>
          <w:tcPr>
            <w:tcW w:w="180" w:type="dxa"/>
            <w:shd w:val="clear" w:color="auto" w:fill="auto"/>
          </w:tcPr>
          <w:p w14:paraId="2DAF2DF2" w14:textId="77777777" w:rsidR="00C959AB" w:rsidRPr="00C959AB" w:rsidRDefault="00C959AB" w:rsidP="00102BC5">
            <w:pPr>
              <w:rPr>
                <w:rFonts w:ascii="Georgia" w:hAnsi="Georgia"/>
                <w:sz w:val="20"/>
                <w:szCs w:val="20"/>
              </w:rPr>
            </w:pPr>
          </w:p>
        </w:tc>
        <w:tc>
          <w:tcPr>
            <w:tcW w:w="8190" w:type="dxa"/>
            <w:shd w:val="clear" w:color="auto" w:fill="auto"/>
          </w:tcPr>
          <w:p w14:paraId="348274BB" w14:textId="77777777" w:rsidR="00C959AB" w:rsidRPr="00C959AB" w:rsidRDefault="00C959AB" w:rsidP="00102BC5">
            <w:pPr>
              <w:rPr>
                <w:rFonts w:ascii="Georgia" w:hAnsi="Georgia"/>
                <w:sz w:val="20"/>
                <w:szCs w:val="20"/>
              </w:rPr>
            </w:pPr>
          </w:p>
        </w:tc>
      </w:tr>
      <w:tr w:rsidR="00C959AB" w:rsidRPr="00C959AB" w14:paraId="7F135EBE" w14:textId="77777777" w:rsidTr="00004FD9">
        <w:trPr>
          <w:trHeight w:val="20"/>
        </w:trPr>
        <w:tc>
          <w:tcPr>
            <w:tcW w:w="1705" w:type="dxa"/>
            <w:shd w:val="clear" w:color="auto" w:fill="auto"/>
          </w:tcPr>
          <w:p w14:paraId="00ADDFAF" w14:textId="77777777" w:rsidR="00C959AB" w:rsidRPr="00C959AB" w:rsidRDefault="00C959AB" w:rsidP="00102BC5">
            <w:pPr>
              <w:rPr>
                <w:rFonts w:ascii="Georgia" w:hAnsi="Georgia"/>
                <w:sz w:val="20"/>
                <w:szCs w:val="20"/>
              </w:rPr>
            </w:pPr>
          </w:p>
        </w:tc>
        <w:tc>
          <w:tcPr>
            <w:tcW w:w="180" w:type="dxa"/>
            <w:shd w:val="clear" w:color="auto" w:fill="auto"/>
          </w:tcPr>
          <w:p w14:paraId="296AFB97" w14:textId="77777777" w:rsidR="00C959AB" w:rsidRPr="00C959AB" w:rsidRDefault="00C959AB" w:rsidP="00102BC5">
            <w:pPr>
              <w:rPr>
                <w:rFonts w:ascii="Georgia" w:hAnsi="Georgia"/>
                <w:sz w:val="20"/>
                <w:szCs w:val="20"/>
              </w:rPr>
            </w:pPr>
          </w:p>
        </w:tc>
        <w:tc>
          <w:tcPr>
            <w:tcW w:w="8190" w:type="dxa"/>
            <w:shd w:val="clear" w:color="auto" w:fill="auto"/>
          </w:tcPr>
          <w:p w14:paraId="0842A07C" w14:textId="77777777" w:rsidR="00C959AB" w:rsidRPr="00C959AB" w:rsidRDefault="00C959AB" w:rsidP="00102BC5">
            <w:pPr>
              <w:rPr>
                <w:rFonts w:ascii="Georgia" w:hAnsi="Georgia"/>
                <w:sz w:val="20"/>
                <w:szCs w:val="20"/>
              </w:rPr>
            </w:pPr>
          </w:p>
        </w:tc>
      </w:tr>
    </w:tbl>
    <w:p w14:paraId="7219EE4F" w14:textId="39ED364F" w:rsidR="004F15A3" w:rsidRPr="00C959AB" w:rsidRDefault="0085563D" w:rsidP="001D32A7">
      <w:pPr>
        <w:pStyle w:val="Heading2"/>
        <w:rPr>
          <w:rFonts w:ascii="Georgia" w:hAnsi="Georgia"/>
          <w:sz w:val="20"/>
          <w:szCs w:val="20"/>
        </w:rPr>
      </w:pPr>
      <w:r w:rsidRPr="00C959AB">
        <w:rPr>
          <w:rFonts w:ascii="Georgia" w:hAnsi="Georgia"/>
          <w:sz w:val="20"/>
          <w:szCs w:val="20"/>
        </w:rPr>
        <w:t>Sponsors</w:t>
      </w:r>
    </w:p>
    <w:p w14:paraId="67D84867" w14:textId="7DEB7DB2" w:rsidR="00330050" w:rsidRPr="00C959AB" w:rsidRDefault="0085563D" w:rsidP="00424126">
      <w:pPr>
        <w:rPr>
          <w:rFonts w:ascii="Georgia" w:hAnsi="Georgia"/>
          <w:sz w:val="20"/>
          <w:szCs w:val="20"/>
        </w:rPr>
      </w:pPr>
      <w:r w:rsidRPr="00C959AB">
        <w:rPr>
          <w:rFonts w:ascii="Georgia" w:hAnsi="Georgia"/>
          <w:sz w:val="20"/>
          <w:szCs w:val="20"/>
        </w:rPr>
        <w:t>Please have two sponsors complete</w:t>
      </w:r>
      <w:r w:rsidR="007E7AEB" w:rsidRPr="00C959AB">
        <w:rPr>
          <w:rFonts w:ascii="Georgia" w:hAnsi="Georgia"/>
          <w:sz w:val="20"/>
          <w:szCs w:val="20"/>
        </w:rPr>
        <w:t>.  The undersigned sponsors are current members of the Council, personally know the applicant, confirm that the applicant meets the qualifications</w:t>
      </w:r>
      <w:r w:rsidR="00F8456E">
        <w:rPr>
          <w:rFonts w:ascii="Georgia" w:hAnsi="Georgia"/>
          <w:sz w:val="20"/>
          <w:szCs w:val="20"/>
        </w:rPr>
        <w:t xml:space="preserve"> (page 3)</w:t>
      </w:r>
      <w:r w:rsidR="007E7AEB" w:rsidRPr="00C959AB">
        <w:rPr>
          <w:rFonts w:ascii="Georgia" w:hAnsi="Georgia"/>
          <w:sz w:val="20"/>
          <w:szCs w:val="20"/>
        </w:rPr>
        <w:t>, and recommend that the applicant be admitted into membership.</w:t>
      </w:r>
      <w:r w:rsidR="00F8456E">
        <w:rPr>
          <w:rFonts w:ascii="Georgia" w:hAnsi="Georgia"/>
          <w:sz w:val="20"/>
          <w:szCs w:val="20"/>
        </w:rPr>
        <w:t xml:space="preserve"> One sponsor must be from applicant’s own discipline and the other from a different discipline.</w:t>
      </w:r>
    </w:p>
    <w:p w14:paraId="6F5E936C" w14:textId="77777777" w:rsidR="00467306" w:rsidRPr="00C959AB" w:rsidRDefault="00467306" w:rsidP="005D6F42">
      <w:pPr>
        <w:rPr>
          <w:rFonts w:ascii="Georgia" w:hAnsi="Georgia"/>
          <w:sz w:val="20"/>
          <w:szCs w:val="20"/>
        </w:rPr>
      </w:pPr>
    </w:p>
    <w:tbl>
      <w:tblPr>
        <w:tblW w:w="10386" w:type="dxa"/>
        <w:tblLayout w:type="fixed"/>
        <w:tblCellMar>
          <w:top w:w="72" w:type="dxa"/>
          <w:left w:w="72" w:type="dxa"/>
          <w:bottom w:w="72" w:type="dxa"/>
          <w:right w:w="72" w:type="dxa"/>
        </w:tblCellMar>
        <w:tblLook w:val="0600" w:firstRow="0" w:lastRow="0" w:firstColumn="0" w:lastColumn="0" w:noHBand="1" w:noVBand="1"/>
      </w:tblPr>
      <w:tblGrid>
        <w:gridCol w:w="1296"/>
        <w:gridCol w:w="180"/>
        <w:gridCol w:w="4500"/>
        <w:gridCol w:w="180"/>
        <w:gridCol w:w="1170"/>
        <w:gridCol w:w="180"/>
        <w:gridCol w:w="2160"/>
        <w:gridCol w:w="720"/>
      </w:tblGrid>
      <w:tr w:rsidR="004D23EA" w:rsidRPr="00C959AB" w14:paraId="6194830D" w14:textId="77777777" w:rsidTr="00F8456E">
        <w:tc>
          <w:tcPr>
            <w:tcW w:w="1296" w:type="dxa"/>
            <w:shd w:val="clear" w:color="auto" w:fill="auto"/>
          </w:tcPr>
          <w:p w14:paraId="1A4A87AE" w14:textId="24D00EED" w:rsidR="004D23EA" w:rsidRPr="00F24803" w:rsidRDefault="00F24803" w:rsidP="00F8456E">
            <w:pPr>
              <w:rPr>
                <w:rFonts w:ascii="Georgia" w:hAnsi="Georgia"/>
                <w:b/>
                <w:bCs/>
                <w:sz w:val="20"/>
                <w:szCs w:val="20"/>
              </w:rPr>
            </w:pPr>
            <w:r w:rsidRPr="00F24803">
              <w:rPr>
                <w:rFonts w:ascii="Georgia" w:hAnsi="Georgia"/>
                <w:b/>
                <w:bCs/>
                <w:sz w:val="20"/>
                <w:szCs w:val="20"/>
              </w:rPr>
              <w:t xml:space="preserve">Sponsor 1 </w:t>
            </w:r>
            <w:r w:rsidR="00F8456E" w:rsidRPr="00F24803">
              <w:rPr>
                <w:rFonts w:ascii="Georgia" w:hAnsi="Georgia"/>
                <w:b/>
                <w:bCs/>
                <w:sz w:val="20"/>
                <w:szCs w:val="20"/>
              </w:rPr>
              <w:t>Signature</w:t>
            </w:r>
          </w:p>
        </w:tc>
        <w:tc>
          <w:tcPr>
            <w:tcW w:w="180" w:type="dxa"/>
          </w:tcPr>
          <w:p w14:paraId="3843D1FD" w14:textId="77777777" w:rsidR="004D23EA" w:rsidRPr="00C959AB" w:rsidRDefault="004D23EA" w:rsidP="00F8456E">
            <w:pPr>
              <w:rPr>
                <w:rFonts w:ascii="Georgia" w:hAnsi="Georgia"/>
                <w:sz w:val="20"/>
                <w:szCs w:val="20"/>
              </w:rPr>
            </w:pPr>
          </w:p>
        </w:tc>
        <w:tc>
          <w:tcPr>
            <w:tcW w:w="4500" w:type="dxa"/>
            <w:tcBorders>
              <w:bottom w:val="single" w:sz="4" w:space="0" w:color="auto"/>
            </w:tcBorders>
          </w:tcPr>
          <w:p w14:paraId="1CDB9E18" w14:textId="77777777" w:rsidR="004D23EA" w:rsidRPr="00C959AB" w:rsidRDefault="004D23EA" w:rsidP="00F8456E">
            <w:pPr>
              <w:rPr>
                <w:rFonts w:ascii="Georgia" w:hAnsi="Georgia"/>
                <w:sz w:val="20"/>
                <w:szCs w:val="20"/>
              </w:rPr>
            </w:pPr>
          </w:p>
        </w:tc>
        <w:tc>
          <w:tcPr>
            <w:tcW w:w="180" w:type="dxa"/>
          </w:tcPr>
          <w:p w14:paraId="304CC7A0" w14:textId="77777777" w:rsidR="004D23EA" w:rsidRPr="00C959AB" w:rsidRDefault="004D23EA" w:rsidP="00F8456E">
            <w:pPr>
              <w:rPr>
                <w:rFonts w:ascii="Georgia" w:hAnsi="Georgia"/>
                <w:sz w:val="20"/>
                <w:szCs w:val="20"/>
              </w:rPr>
            </w:pPr>
          </w:p>
        </w:tc>
        <w:tc>
          <w:tcPr>
            <w:tcW w:w="1170" w:type="dxa"/>
            <w:shd w:val="clear" w:color="auto" w:fill="auto"/>
          </w:tcPr>
          <w:p w14:paraId="0C9314DA" w14:textId="17CFBECE" w:rsidR="004D23EA" w:rsidRPr="00C959AB" w:rsidRDefault="007E7AEB" w:rsidP="00F8456E">
            <w:pPr>
              <w:rPr>
                <w:rFonts w:ascii="Georgia" w:hAnsi="Georgia"/>
                <w:sz w:val="20"/>
                <w:szCs w:val="20"/>
              </w:rPr>
            </w:pPr>
            <w:r w:rsidRPr="00C959AB">
              <w:rPr>
                <w:rFonts w:ascii="Georgia" w:hAnsi="Georgia"/>
                <w:sz w:val="20"/>
                <w:szCs w:val="20"/>
              </w:rPr>
              <w:t>Date:</w:t>
            </w:r>
          </w:p>
        </w:tc>
        <w:tc>
          <w:tcPr>
            <w:tcW w:w="180" w:type="dxa"/>
          </w:tcPr>
          <w:p w14:paraId="0193ACDE" w14:textId="77777777" w:rsidR="004D23EA" w:rsidRPr="00C959AB" w:rsidRDefault="004D23EA" w:rsidP="00F8456E">
            <w:pPr>
              <w:rPr>
                <w:rFonts w:ascii="Georgia" w:hAnsi="Georgia"/>
                <w:sz w:val="20"/>
                <w:szCs w:val="20"/>
              </w:rPr>
            </w:pPr>
          </w:p>
        </w:tc>
        <w:tc>
          <w:tcPr>
            <w:tcW w:w="2880" w:type="dxa"/>
            <w:gridSpan w:val="2"/>
            <w:tcBorders>
              <w:bottom w:val="single" w:sz="4" w:space="0" w:color="auto"/>
            </w:tcBorders>
          </w:tcPr>
          <w:p w14:paraId="195B6092" w14:textId="77777777" w:rsidR="004D23EA" w:rsidRPr="00C959AB" w:rsidRDefault="004D23EA" w:rsidP="00F8456E">
            <w:pPr>
              <w:rPr>
                <w:rFonts w:ascii="Georgia" w:hAnsi="Georgia"/>
                <w:sz w:val="20"/>
                <w:szCs w:val="20"/>
              </w:rPr>
            </w:pPr>
          </w:p>
        </w:tc>
      </w:tr>
      <w:tr w:rsidR="00622041" w:rsidRPr="00C959AB" w14:paraId="40EAA23A" w14:textId="77777777" w:rsidTr="00C959AB">
        <w:trPr>
          <w:gridAfter w:val="1"/>
          <w:wAfter w:w="720" w:type="dxa"/>
          <w:trHeight w:val="20"/>
        </w:trPr>
        <w:tc>
          <w:tcPr>
            <w:tcW w:w="1296" w:type="dxa"/>
            <w:shd w:val="clear" w:color="auto" w:fill="auto"/>
          </w:tcPr>
          <w:p w14:paraId="1974700A" w14:textId="77777777" w:rsidR="00622041" w:rsidRPr="00C959AB" w:rsidRDefault="00622041" w:rsidP="00F8456E">
            <w:pPr>
              <w:rPr>
                <w:rFonts w:ascii="Georgia" w:hAnsi="Georgia"/>
                <w:sz w:val="20"/>
                <w:szCs w:val="20"/>
              </w:rPr>
            </w:pPr>
          </w:p>
        </w:tc>
        <w:tc>
          <w:tcPr>
            <w:tcW w:w="180" w:type="dxa"/>
            <w:shd w:val="clear" w:color="auto" w:fill="auto"/>
          </w:tcPr>
          <w:p w14:paraId="22FAF76B" w14:textId="77777777" w:rsidR="00622041" w:rsidRPr="00C959AB" w:rsidRDefault="00622041" w:rsidP="00F8456E">
            <w:pPr>
              <w:rPr>
                <w:rFonts w:ascii="Georgia" w:hAnsi="Georgia"/>
                <w:sz w:val="20"/>
                <w:szCs w:val="20"/>
              </w:rPr>
            </w:pPr>
          </w:p>
        </w:tc>
        <w:tc>
          <w:tcPr>
            <w:tcW w:w="8190" w:type="dxa"/>
            <w:gridSpan w:val="5"/>
            <w:shd w:val="clear" w:color="auto" w:fill="auto"/>
          </w:tcPr>
          <w:p w14:paraId="10F277CD" w14:textId="77777777" w:rsidR="00622041" w:rsidRPr="00C959AB" w:rsidRDefault="00622041" w:rsidP="00F8456E">
            <w:pPr>
              <w:rPr>
                <w:rFonts w:ascii="Georgia" w:hAnsi="Georgia"/>
                <w:sz w:val="20"/>
                <w:szCs w:val="20"/>
              </w:rPr>
            </w:pPr>
          </w:p>
        </w:tc>
      </w:tr>
      <w:tr w:rsidR="00457D5F" w:rsidRPr="00C959AB" w14:paraId="37193DFC" w14:textId="77777777" w:rsidTr="00F8456E">
        <w:tc>
          <w:tcPr>
            <w:tcW w:w="1296" w:type="dxa"/>
            <w:shd w:val="clear" w:color="auto" w:fill="auto"/>
          </w:tcPr>
          <w:p w14:paraId="045E721A" w14:textId="0D7BD331" w:rsidR="00457D5F" w:rsidRPr="00C959AB" w:rsidRDefault="00F8456E" w:rsidP="00F8456E">
            <w:pPr>
              <w:rPr>
                <w:rFonts w:ascii="Georgia" w:hAnsi="Georgia"/>
                <w:sz w:val="20"/>
                <w:szCs w:val="20"/>
              </w:rPr>
            </w:pPr>
            <w:r>
              <w:rPr>
                <w:rFonts w:ascii="Georgia" w:hAnsi="Georgia"/>
                <w:sz w:val="20"/>
                <w:szCs w:val="20"/>
              </w:rPr>
              <w:t>Print Name</w:t>
            </w:r>
          </w:p>
        </w:tc>
        <w:tc>
          <w:tcPr>
            <w:tcW w:w="180" w:type="dxa"/>
          </w:tcPr>
          <w:p w14:paraId="364BF98E" w14:textId="77777777" w:rsidR="00457D5F" w:rsidRPr="00C959AB" w:rsidRDefault="00457D5F" w:rsidP="00F8456E">
            <w:pPr>
              <w:rPr>
                <w:rFonts w:ascii="Georgia" w:hAnsi="Georgia"/>
                <w:sz w:val="20"/>
                <w:szCs w:val="20"/>
              </w:rPr>
            </w:pPr>
          </w:p>
        </w:tc>
        <w:tc>
          <w:tcPr>
            <w:tcW w:w="4500" w:type="dxa"/>
            <w:tcBorders>
              <w:bottom w:val="single" w:sz="4" w:space="0" w:color="auto"/>
            </w:tcBorders>
          </w:tcPr>
          <w:p w14:paraId="1BB19993" w14:textId="77777777" w:rsidR="00457D5F" w:rsidRPr="00C959AB" w:rsidRDefault="00457D5F" w:rsidP="00F8456E">
            <w:pPr>
              <w:rPr>
                <w:rFonts w:ascii="Georgia" w:hAnsi="Georgia"/>
                <w:sz w:val="20"/>
                <w:szCs w:val="20"/>
              </w:rPr>
            </w:pPr>
          </w:p>
        </w:tc>
        <w:tc>
          <w:tcPr>
            <w:tcW w:w="180" w:type="dxa"/>
          </w:tcPr>
          <w:p w14:paraId="075D5FD7" w14:textId="77777777" w:rsidR="00457D5F" w:rsidRPr="00C959AB" w:rsidRDefault="00457D5F" w:rsidP="00F8456E">
            <w:pPr>
              <w:rPr>
                <w:rFonts w:ascii="Georgia" w:hAnsi="Georgia"/>
                <w:sz w:val="20"/>
                <w:szCs w:val="20"/>
              </w:rPr>
            </w:pPr>
          </w:p>
        </w:tc>
        <w:tc>
          <w:tcPr>
            <w:tcW w:w="1170" w:type="dxa"/>
            <w:shd w:val="clear" w:color="auto" w:fill="auto"/>
          </w:tcPr>
          <w:p w14:paraId="243280DE" w14:textId="7C6D5570" w:rsidR="00457D5F" w:rsidRPr="00C959AB" w:rsidRDefault="007E7AEB" w:rsidP="00F8456E">
            <w:pPr>
              <w:rPr>
                <w:rFonts w:ascii="Georgia" w:hAnsi="Georgia"/>
                <w:sz w:val="20"/>
                <w:szCs w:val="20"/>
              </w:rPr>
            </w:pPr>
            <w:r w:rsidRPr="00C959AB">
              <w:rPr>
                <w:rFonts w:ascii="Georgia" w:hAnsi="Georgia"/>
                <w:sz w:val="20"/>
                <w:szCs w:val="20"/>
              </w:rPr>
              <w:t>Email:</w:t>
            </w:r>
          </w:p>
        </w:tc>
        <w:tc>
          <w:tcPr>
            <w:tcW w:w="180" w:type="dxa"/>
          </w:tcPr>
          <w:p w14:paraId="40867C3F" w14:textId="77777777" w:rsidR="00457D5F" w:rsidRPr="00C959AB" w:rsidRDefault="00457D5F" w:rsidP="00F8456E">
            <w:pPr>
              <w:rPr>
                <w:rFonts w:ascii="Georgia" w:hAnsi="Georgia"/>
                <w:sz w:val="20"/>
                <w:szCs w:val="20"/>
              </w:rPr>
            </w:pPr>
          </w:p>
        </w:tc>
        <w:tc>
          <w:tcPr>
            <w:tcW w:w="2880" w:type="dxa"/>
            <w:gridSpan w:val="2"/>
            <w:tcBorders>
              <w:bottom w:val="single" w:sz="4" w:space="0" w:color="auto"/>
            </w:tcBorders>
          </w:tcPr>
          <w:p w14:paraId="02594E30" w14:textId="77777777" w:rsidR="00457D5F" w:rsidRPr="00C959AB" w:rsidRDefault="00457D5F" w:rsidP="00F8456E">
            <w:pPr>
              <w:rPr>
                <w:rFonts w:ascii="Georgia" w:hAnsi="Georgia"/>
                <w:sz w:val="20"/>
                <w:szCs w:val="20"/>
              </w:rPr>
            </w:pPr>
          </w:p>
        </w:tc>
      </w:tr>
      <w:tr w:rsidR="00F8456E" w:rsidRPr="00C959AB" w14:paraId="19BC1F69" w14:textId="77777777" w:rsidTr="00C959AB">
        <w:trPr>
          <w:gridAfter w:val="1"/>
          <w:wAfter w:w="720" w:type="dxa"/>
          <w:trHeight w:val="20"/>
        </w:trPr>
        <w:tc>
          <w:tcPr>
            <w:tcW w:w="1296" w:type="dxa"/>
            <w:shd w:val="clear" w:color="auto" w:fill="auto"/>
          </w:tcPr>
          <w:p w14:paraId="588C023F" w14:textId="77777777" w:rsidR="00F8456E" w:rsidRDefault="00F8456E" w:rsidP="00F8456E">
            <w:pPr>
              <w:rPr>
                <w:rFonts w:ascii="Georgia" w:hAnsi="Georgia"/>
                <w:sz w:val="20"/>
                <w:szCs w:val="20"/>
              </w:rPr>
            </w:pPr>
          </w:p>
          <w:p w14:paraId="1F2ED7AF" w14:textId="77777777" w:rsidR="00F24803" w:rsidRDefault="00F24803" w:rsidP="00F8456E">
            <w:pPr>
              <w:rPr>
                <w:rFonts w:ascii="Georgia" w:hAnsi="Georgia"/>
                <w:sz w:val="20"/>
                <w:szCs w:val="20"/>
              </w:rPr>
            </w:pPr>
          </w:p>
          <w:p w14:paraId="781A217B" w14:textId="3E85698B" w:rsidR="00F8456E" w:rsidRPr="00C959AB" w:rsidRDefault="00F24803" w:rsidP="00F8456E">
            <w:pPr>
              <w:rPr>
                <w:rFonts w:ascii="Georgia" w:hAnsi="Georgia"/>
                <w:sz w:val="20"/>
                <w:szCs w:val="20"/>
              </w:rPr>
            </w:pPr>
            <w:r>
              <w:rPr>
                <w:rFonts w:ascii="Georgia" w:hAnsi="Georgia"/>
                <w:sz w:val="20"/>
                <w:szCs w:val="20"/>
              </w:rPr>
              <w:t>Discipline</w:t>
            </w:r>
            <w:r w:rsidR="00F8456E">
              <w:rPr>
                <w:rFonts w:ascii="Georgia" w:hAnsi="Georgia"/>
                <w:sz w:val="20"/>
                <w:szCs w:val="20"/>
              </w:rPr>
              <w:t xml:space="preserve">  </w:t>
            </w:r>
          </w:p>
        </w:tc>
        <w:tc>
          <w:tcPr>
            <w:tcW w:w="180" w:type="dxa"/>
            <w:shd w:val="clear" w:color="auto" w:fill="auto"/>
          </w:tcPr>
          <w:p w14:paraId="1D8361FF" w14:textId="189DDE6E" w:rsidR="00F8456E" w:rsidRPr="00C959AB" w:rsidRDefault="00F8456E" w:rsidP="00F8456E">
            <w:pPr>
              <w:rPr>
                <w:rFonts w:ascii="Georgia" w:hAnsi="Georgia"/>
                <w:sz w:val="20"/>
                <w:szCs w:val="20"/>
              </w:rPr>
            </w:pPr>
          </w:p>
        </w:tc>
        <w:tc>
          <w:tcPr>
            <w:tcW w:w="8190" w:type="dxa"/>
            <w:gridSpan w:val="5"/>
            <w:shd w:val="clear" w:color="auto" w:fill="auto"/>
          </w:tcPr>
          <w:p w14:paraId="23F855FC" w14:textId="77777777" w:rsidR="00F8456E" w:rsidRDefault="00F8456E" w:rsidP="00F8456E">
            <w:pPr>
              <w:rPr>
                <w:rFonts w:ascii="Georgia" w:hAnsi="Georgia"/>
                <w:sz w:val="20"/>
                <w:szCs w:val="20"/>
              </w:rPr>
            </w:pPr>
          </w:p>
          <w:p w14:paraId="7B949B28" w14:textId="77777777" w:rsidR="00F8456E" w:rsidRDefault="00F8456E" w:rsidP="00F8456E">
            <w:pPr>
              <w:rPr>
                <w:rFonts w:ascii="Georgia" w:hAnsi="Georgia"/>
                <w:sz w:val="20"/>
                <w:szCs w:val="20"/>
              </w:rPr>
            </w:pPr>
          </w:p>
          <w:p w14:paraId="54534648" w14:textId="701AA395" w:rsidR="00F8456E" w:rsidRPr="00C959AB" w:rsidRDefault="00F8456E" w:rsidP="00F8456E">
            <w:pPr>
              <w:rPr>
                <w:rFonts w:ascii="Georgia" w:hAnsi="Georgia"/>
                <w:sz w:val="20"/>
                <w:szCs w:val="20"/>
              </w:rPr>
            </w:pPr>
            <w:r>
              <w:rPr>
                <w:rFonts w:ascii="Georgia" w:hAnsi="Georgia"/>
                <w:sz w:val="20"/>
                <w:szCs w:val="20"/>
              </w:rPr>
              <w:t>__________________________________</w:t>
            </w:r>
            <w:r w:rsidR="00F24803">
              <w:rPr>
                <w:rFonts w:ascii="Georgia" w:hAnsi="Georgia"/>
                <w:sz w:val="20"/>
                <w:szCs w:val="20"/>
              </w:rPr>
              <w:t xml:space="preserve">   </w:t>
            </w:r>
          </w:p>
        </w:tc>
      </w:tr>
      <w:tr w:rsidR="00622041" w:rsidRPr="00C959AB" w14:paraId="5315084C" w14:textId="77777777" w:rsidTr="00C959AB">
        <w:trPr>
          <w:gridAfter w:val="1"/>
          <w:wAfter w:w="720" w:type="dxa"/>
          <w:trHeight w:val="20"/>
        </w:trPr>
        <w:tc>
          <w:tcPr>
            <w:tcW w:w="1296" w:type="dxa"/>
            <w:shd w:val="clear" w:color="auto" w:fill="auto"/>
          </w:tcPr>
          <w:p w14:paraId="78A10E42" w14:textId="77777777" w:rsidR="00622041" w:rsidRDefault="00622041" w:rsidP="00F8456E">
            <w:pPr>
              <w:rPr>
                <w:rFonts w:ascii="Georgia" w:hAnsi="Georgia"/>
                <w:sz w:val="20"/>
                <w:szCs w:val="20"/>
              </w:rPr>
            </w:pPr>
          </w:p>
          <w:p w14:paraId="5E6BCF61" w14:textId="77777777" w:rsidR="00F24803" w:rsidRPr="00C959AB" w:rsidRDefault="00F24803" w:rsidP="00F8456E">
            <w:pPr>
              <w:rPr>
                <w:rFonts w:ascii="Georgia" w:hAnsi="Georgia"/>
                <w:sz w:val="20"/>
                <w:szCs w:val="20"/>
              </w:rPr>
            </w:pPr>
          </w:p>
        </w:tc>
        <w:tc>
          <w:tcPr>
            <w:tcW w:w="180" w:type="dxa"/>
            <w:shd w:val="clear" w:color="auto" w:fill="auto"/>
          </w:tcPr>
          <w:p w14:paraId="68FF9D1E" w14:textId="77777777" w:rsidR="00622041" w:rsidRPr="00C959AB" w:rsidRDefault="00622041" w:rsidP="00F8456E">
            <w:pPr>
              <w:rPr>
                <w:rFonts w:ascii="Georgia" w:hAnsi="Georgia"/>
                <w:sz w:val="20"/>
                <w:szCs w:val="20"/>
              </w:rPr>
            </w:pPr>
          </w:p>
        </w:tc>
        <w:tc>
          <w:tcPr>
            <w:tcW w:w="8190" w:type="dxa"/>
            <w:gridSpan w:val="5"/>
            <w:shd w:val="clear" w:color="auto" w:fill="auto"/>
          </w:tcPr>
          <w:p w14:paraId="313B82C8" w14:textId="77777777" w:rsidR="00622041" w:rsidRPr="00C959AB" w:rsidRDefault="00622041" w:rsidP="00F8456E">
            <w:pPr>
              <w:rPr>
                <w:rFonts w:ascii="Georgia" w:hAnsi="Georgia"/>
                <w:sz w:val="20"/>
                <w:szCs w:val="20"/>
              </w:rPr>
            </w:pPr>
          </w:p>
        </w:tc>
      </w:tr>
      <w:tr w:rsidR="00457D5F" w:rsidRPr="00C959AB" w14:paraId="1D16BD96" w14:textId="77777777" w:rsidTr="00F8456E">
        <w:tc>
          <w:tcPr>
            <w:tcW w:w="1296" w:type="dxa"/>
            <w:shd w:val="clear" w:color="auto" w:fill="auto"/>
          </w:tcPr>
          <w:p w14:paraId="226957C5" w14:textId="23410F81" w:rsidR="00457D5F" w:rsidRPr="00F24803" w:rsidRDefault="00F24803" w:rsidP="00F8456E">
            <w:pPr>
              <w:rPr>
                <w:rFonts w:ascii="Georgia" w:hAnsi="Georgia"/>
                <w:b/>
                <w:bCs/>
                <w:sz w:val="20"/>
                <w:szCs w:val="20"/>
              </w:rPr>
            </w:pPr>
            <w:r w:rsidRPr="00F24803">
              <w:rPr>
                <w:rFonts w:ascii="Georgia" w:hAnsi="Georgia"/>
                <w:b/>
                <w:bCs/>
                <w:sz w:val="20"/>
                <w:szCs w:val="20"/>
              </w:rPr>
              <w:t xml:space="preserve">Sponsor 2 </w:t>
            </w:r>
            <w:r w:rsidR="00F8456E" w:rsidRPr="00F24803">
              <w:rPr>
                <w:rFonts w:ascii="Georgia" w:hAnsi="Georgia"/>
                <w:b/>
                <w:bCs/>
                <w:sz w:val="20"/>
                <w:szCs w:val="20"/>
              </w:rPr>
              <w:t>Signature</w:t>
            </w:r>
          </w:p>
        </w:tc>
        <w:tc>
          <w:tcPr>
            <w:tcW w:w="180" w:type="dxa"/>
          </w:tcPr>
          <w:p w14:paraId="3E58F5FC" w14:textId="77777777" w:rsidR="00457D5F" w:rsidRPr="00C959AB" w:rsidRDefault="00457D5F" w:rsidP="00F8456E">
            <w:pPr>
              <w:rPr>
                <w:rFonts w:ascii="Georgia" w:hAnsi="Georgia"/>
                <w:sz w:val="20"/>
                <w:szCs w:val="20"/>
              </w:rPr>
            </w:pPr>
          </w:p>
        </w:tc>
        <w:tc>
          <w:tcPr>
            <w:tcW w:w="4500" w:type="dxa"/>
            <w:tcBorders>
              <w:bottom w:val="single" w:sz="4" w:space="0" w:color="auto"/>
            </w:tcBorders>
          </w:tcPr>
          <w:p w14:paraId="75E1A115" w14:textId="77777777" w:rsidR="00457D5F" w:rsidRPr="00C959AB" w:rsidRDefault="00457D5F" w:rsidP="00F8456E">
            <w:pPr>
              <w:rPr>
                <w:rFonts w:ascii="Georgia" w:hAnsi="Georgia"/>
                <w:sz w:val="20"/>
                <w:szCs w:val="20"/>
              </w:rPr>
            </w:pPr>
          </w:p>
        </w:tc>
        <w:tc>
          <w:tcPr>
            <w:tcW w:w="180" w:type="dxa"/>
          </w:tcPr>
          <w:p w14:paraId="6BED88FB" w14:textId="77777777" w:rsidR="00457D5F" w:rsidRPr="00C959AB" w:rsidRDefault="00457D5F" w:rsidP="00F8456E">
            <w:pPr>
              <w:rPr>
                <w:rFonts w:ascii="Georgia" w:hAnsi="Georgia"/>
                <w:sz w:val="20"/>
                <w:szCs w:val="20"/>
              </w:rPr>
            </w:pPr>
          </w:p>
        </w:tc>
        <w:tc>
          <w:tcPr>
            <w:tcW w:w="1170" w:type="dxa"/>
            <w:shd w:val="clear" w:color="auto" w:fill="auto"/>
          </w:tcPr>
          <w:p w14:paraId="12ACE3D2" w14:textId="28296FC9" w:rsidR="00457D5F" w:rsidRPr="00C959AB" w:rsidRDefault="007E7AEB" w:rsidP="00F8456E">
            <w:pPr>
              <w:rPr>
                <w:rFonts w:ascii="Georgia" w:hAnsi="Georgia"/>
                <w:sz w:val="20"/>
                <w:szCs w:val="20"/>
              </w:rPr>
            </w:pPr>
            <w:r w:rsidRPr="00C959AB">
              <w:rPr>
                <w:rFonts w:ascii="Georgia" w:hAnsi="Georgia"/>
                <w:sz w:val="20"/>
                <w:szCs w:val="20"/>
              </w:rPr>
              <w:t>Date:</w:t>
            </w:r>
          </w:p>
        </w:tc>
        <w:tc>
          <w:tcPr>
            <w:tcW w:w="180" w:type="dxa"/>
          </w:tcPr>
          <w:p w14:paraId="0DACB2A7" w14:textId="77777777" w:rsidR="00457D5F" w:rsidRPr="00C959AB" w:rsidRDefault="00457D5F" w:rsidP="00F8456E">
            <w:pPr>
              <w:rPr>
                <w:rFonts w:ascii="Georgia" w:hAnsi="Georgia"/>
                <w:sz w:val="20"/>
                <w:szCs w:val="20"/>
              </w:rPr>
            </w:pPr>
          </w:p>
        </w:tc>
        <w:tc>
          <w:tcPr>
            <w:tcW w:w="2880" w:type="dxa"/>
            <w:gridSpan w:val="2"/>
            <w:tcBorders>
              <w:bottom w:val="single" w:sz="4" w:space="0" w:color="auto"/>
            </w:tcBorders>
          </w:tcPr>
          <w:p w14:paraId="354E6F75" w14:textId="77777777" w:rsidR="00457D5F" w:rsidRPr="00C959AB" w:rsidRDefault="00457D5F" w:rsidP="00F8456E">
            <w:pPr>
              <w:rPr>
                <w:rFonts w:ascii="Georgia" w:hAnsi="Georgia"/>
                <w:sz w:val="20"/>
                <w:szCs w:val="20"/>
              </w:rPr>
            </w:pPr>
          </w:p>
        </w:tc>
      </w:tr>
      <w:tr w:rsidR="00622041" w:rsidRPr="00C959AB" w14:paraId="72F14E21" w14:textId="77777777" w:rsidTr="00C959AB">
        <w:trPr>
          <w:gridAfter w:val="1"/>
          <w:wAfter w:w="720" w:type="dxa"/>
          <w:trHeight w:val="20"/>
        </w:trPr>
        <w:tc>
          <w:tcPr>
            <w:tcW w:w="1296" w:type="dxa"/>
            <w:shd w:val="clear" w:color="auto" w:fill="auto"/>
          </w:tcPr>
          <w:p w14:paraId="0C73F46B" w14:textId="77777777" w:rsidR="00622041" w:rsidRPr="00C959AB" w:rsidRDefault="00622041" w:rsidP="00F8456E">
            <w:pPr>
              <w:rPr>
                <w:rFonts w:ascii="Georgia" w:hAnsi="Georgia"/>
                <w:sz w:val="20"/>
                <w:szCs w:val="20"/>
              </w:rPr>
            </w:pPr>
          </w:p>
        </w:tc>
        <w:tc>
          <w:tcPr>
            <w:tcW w:w="180" w:type="dxa"/>
            <w:shd w:val="clear" w:color="auto" w:fill="auto"/>
          </w:tcPr>
          <w:p w14:paraId="577466F0" w14:textId="77777777" w:rsidR="00622041" w:rsidRPr="00C959AB" w:rsidRDefault="00622041" w:rsidP="00F8456E">
            <w:pPr>
              <w:rPr>
                <w:rFonts w:ascii="Georgia" w:hAnsi="Georgia"/>
                <w:sz w:val="20"/>
                <w:szCs w:val="20"/>
              </w:rPr>
            </w:pPr>
          </w:p>
        </w:tc>
        <w:tc>
          <w:tcPr>
            <w:tcW w:w="8190" w:type="dxa"/>
            <w:gridSpan w:val="5"/>
            <w:shd w:val="clear" w:color="auto" w:fill="auto"/>
          </w:tcPr>
          <w:p w14:paraId="279DFCA0" w14:textId="77777777" w:rsidR="00622041" w:rsidRPr="00C959AB" w:rsidRDefault="00622041" w:rsidP="00F8456E">
            <w:pPr>
              <w:rPr>
                <w:rFonts w:ascii="Georgia" w:hAnsi="Georgia"/>
                <w:sz w:val="20"/>
                <w:szCs w:val="20"/>
              </w:rPr>
            </w:pPr>
          </w:p>
        </w:tc>
      </w:tr>
      <w:tr w:rsidR="00457D5F" w:rsidRPr="00C959AB" w14:paraId="0051E2E3" w14:textId="77777777" w:rsidTr="00F8456E">
        <w:tc>
          <w:tcPr>
            <w:tcW w:w="1296" w:type="dxa"/>
            <w:shd w:val="clear" w:color="auto" w:fill="auto"/>
          </w:tcPr>
          <w:p w14:paraId="2E4F372F" w14:textId="5FCD085C" w:rsidR="00457D5F" w:rsidRPr="00C959AB" w:rsidRDefault="00F8456E" w:rsidP="00F8456E">
            <w:pPr>
              <w:rPr>
                <w:rFonts w:ascii="Georgia" w:hAnsi="Georgia"/>
                <w:sz w:val="20"/>
                <w:szCs w:val="20"/>
              </w:rPr>
            </w:pPr>
            <w:r>
              <w:rPr>
                <w:rFonts w:ascii="Georgia" w:hAnsi="Georgia"/>
                <w:sz w:val="20"/>
                <w:szCs w:val="20"/>
              </w:rPr>
              <w:t>Print Name</w:t>
            </w:r>
          </w:p>
        </w:tc>
        <w:tc>
          <w:tcPr>
            <w:tcW w:w="180" w:type="dxa"/>
          </w:tcPr>
          <w:p w14:paraId="3004CED5" w14:textId="77777777" w:rsidR="00457D5F" w:rsidRPr="00C959AB" w:rsidRDefault="00457D5F" w:rsidP="00F8456E">
            <w:pPr>
              <w:rPr>
                <w:rFonts w:ascii="Georgia" w:hAnsi="Georgia"/>
                <w:sz w:val="20"/>
                <w:szCs w:val="20"/>
              </w:rPr>
            </w:pPr>
          </w:p>
        </w:tc>
        <w:tc>
          <w:tcPr>
            <w:tcW w:w="4500" w:type="dxa"/>
            <w:tcBorders>
              <w:bottom w:val="single" w:sz="4" w:space="0" w:color="auto"/>
            </w:tcBorders>
          </w:tcPr>
          <w:p w14:paraId="437F832B" w14:textId="77777777" w:rsidR="00457D5F" w:rsidRPr="00C959AB" w:rsidRDefault="00457D5F" w:rsidP="00F8456E">
            <w:pPr>
              <w:rPr>
                <w:rFonts w:ascii="Georgia" w:hAnsi="Georgia"/>
                <w:sz w:val="20"/>
                <w:szCs w:val="20"/>
              </w:rPr>
            </w:pPr>
          </w:p>
        </w:tc>
        <w:tc>
          <w:tcPr>
            <w:tcW w:w="180" w:type="dxa"/>
          </w:tcPr>
          <w:p w14:paraId="0DD7CE88" w14:textId="77777777" w:rsidR="00457D5F" w:rsidRPr="00C959AB" w:rsidRDefault="00457D5F" w:rsidP="00F8456E">
            <w:pPr>
              <w:rPr>
                <w:rFonts w:ascii="Georgia" w:hAnsi="Georgia"/>
                <w:sz w:val="20"/>
                <w:szCs w:val="20"/>
              </w:rPr>
            </w:pPr>
          </w:p>
        </w:tc>
        <w:tc>
          <w:tcPr>
            <w:tcW w:w="1170" w:type="dxa"/>
            <w:shd w:val="clear" w:color="auto" w:fill="auto"/>
          </w:tcPr>
          <w:p w14:paraId="2B1AFCF1" w14:textId="713FAA8E" w:rsidR="00457D5F" w:rsidRPr="00C959AB" w:rsidRDefault="007E7AEB" w:rsidP="00F8456E">
            <w:pPr>
              <w:rPr>
                <w:rFonts w:ascii="Georgia" w:hAnsi="Georgia"/>
                <w:sz w:val="20"/>
                <w:szCs w:val="20"/>
              </w:rPr>
            </w:pPr>
            <w:r w:rsidRPr="00C959AB">
              <w:rPr>
                <w:rFonts w:ascii="Georgia" w:hAnsi="Georgia"/>
                <w:sz w:val="20"/>
                <w:szCs w:val="20"/>
              </w:rPr>
              <w:t>Email:</w:t>
            </w:r>
          </w:p>
        </w:tc>
        <w:tc>
          <w:tcPr>
            <w:tcW w:w="180" w:type="dxa"/>
          </w:tcPr>
          <w:p w14:paraId="4566729B" w14:textId="77777777" w:rsidR="00457D5F" w:rsidRPr="00C959AB" w:rsidRDefault="00457D5F" w:rsidP="00F8456E">
            <w:pPr>
              <w:rPr>
                <w:rFonts w:ascii="Georgia" w:hAnsi="Georgia"/>
                <w:sz w:val="20"/>
                <w:szCs w:val="20"/>
              </w:rPr>
            </w:pPr>
          </w:p>
        </w:tc>
        <w:tc>
          <w:tcPr>
            <w:tcW w:w="2880" w:type="dxa"/>
            <w:gridSpan w:val="2"/>
            <w:tcBorders>
              <w:bottom w:val="single" w:sz="4" w:space="0" w:color="auto"/>
            </w:tcBorders>
          </w:tcPr>
          <w:p w14:paraId="064781F9" w14:textId="77777777" w:rsidR="00457D5F" w:rsidRPr="00C959AB" w:rsidRDefault="00457D5F" w:rsidP="00F8456E">
            <w:pPr>
              <w:rPr>
                <w:rFonts w:ascii="Georgia" w:hAnsi="Georgia"/>
                <w:sz w:val="20"/>
                <w:szCs w:val="20"/>
              </w:rPr>
            </w:pPr>
          </w:p>
        </w:tc>
      </w:tr>
      <w:tr w:rsidR="00F24803" w:rsidRPr="00C959AB" w14:paraId="4B97A644" w14:textId="77777777" w:rsidTr="00C959AB">
        <w:trPr>
          <w:gridAfter w:val="1"/>
          <w:wAfter w:w="720" w:type="dxa"/>
          <w:trHeight w:val="20"/>
        </w:trPr>
        <w:tc>
          <w:tcPr>
            <w:tcW w:w="1296" w:type="dxa"/>
            <w:shd w:val="clear" w:color="auto" w:fill="auto"/>
          </w:tcPr>
          <w:p w14:paraId="03BFCBED" w14:textId="77777777" w:rsidR="00F24803" w:rsidRPr="00C959AB" w:rsidRDefault="00F24803" w:rsidP="00F8456E">
            <w:pPr>
              <w:rPr>
                <w:rFonts w:ascii="Georgia" w:hAnsi="Georgia"/>
                <w:sz w:val="20"/>
                <w:szCs w:val="20"/>
              </w:rPr>
            </w:pPr>
          </w:p>
        </w:tc>
        <w:tc>
          <w:tcPr>
            <w:tcW w:w="180" w:type="dxa"/>
            <w:shd w:val="clear" w:color="auto" w:fill="auto"/>
          </w:tcPr>
          <w:p w14:paraId="6FFF039C" w14:textId="77777777" w:rsidR="00F24803" w:rsidRPr="00C959AB" w:rsidRDefault="00F24803" w:rsidP="00F8456E">
            <w:pPr>
              <w:rPr>
                <w:rFonts w:ascii="Georgia" w:hAnsi="Georgia"/>
                <w:sz w:val="20"/>
                <w:szCs w:val="20"/>
              </w:rPr>
            </w:pPr>
          </w:p>
        </w:tc>
        <w:tc>
          <w:tcPr>
            <w:tcW w:w="8190" w:type="dxa"/>
            <w:gridSpan w:val="5"/>
            <w:shd w:val="clear" w:color="auto" w:fill="auto"/>
          </w:tcPr>
          <w:p w14:paraId="253A6093" w14:textId="77777777" w:rsidR="00F24803" w:rsidRPr="00C959AB" w:rsidRDefault="00F24803" w:rsidP="00F8456E">
            <w:pPr>
              <w:rPr>
                <w:rFonts w:ascii="Georgia" w:hAnsi="Georgia"/>
                <w:sz w:val="20"/>
                <w:szCs w:val="20"/>
              </w:rPr>
            </w:pPr>
          </w:p>
        </w:tc>
      </w:tr>
      <w:tr w:rsidR="00F24803" w:rsidRPr="00C959AB" w14:paraId="47069EE7" w14:textId="77777777" w:rsidTr="00C959AB">
        <w:trPr>
          <w:gridAfter w:val="1"/>
          <w:wAfter w:w="720" w:type="dxa"/>
          <w:trHeight w:val="20"/>
        </w:trPr>
        <w:tc>
          <w:tcPr>
            <w:tcW w:w="1296" w:type="dxa"/>
            <w:shd w:val="clear" w:color="auto" w:fill="auto"/>
          </w:tcPr>
          <w:p w14:paraId="5AA9AFE9" w14:textId="77777777" w:rsidR="00F24803" w:rsidRDefault="00F24803" w:rsidP="00F24803">
            <w:pPr>
              <w:rPr>
                <w:rFonts w:ascii="Georgia" w:hAnsi="Georgia"/>
                <w:sz w:val="20"/>
                <w:szCs w:val="20"/>
              </w:rPr>
            </w:pPr>
          </w:p>
          <w:p w14:paraId="49448CFB" w14:textId="00E7E0DA" w:rsidR="00F24803" w:rsidRPr="00C959AB" w:rsidRDefault="00F24803" w:rsidP="00F24803">
            <w:pPr>
              <w:rPr>
                <w:rFonts w:ascii="Georgia" w:hAnsi="Georgia"/>
                <w:sz w:val="20"/>
                <w:szCs w:val="20"/>
              </w:rPr>
            </w:pPr>
            <w:r>
              <w:rPr>
                <w:rFonts w:ascii="Georgia" w:hAnsi="Georgia"/>
                <w:sz w:val="20"/>
                <w:szCs w:val="20"/>
              </w:rPr>
              <w:t xml:space="preserve">Discipline  </w:t>
            </w:r>
          </w:p>
        </w:tc>
        <w:tc>
          <w:tcPr>
            <w:tcW w:w="180" w:type="dxa"/>
            <w:shd w:val="clear" w:color="auto" w:fill="auto"/>
          </w:tcPr>
          <w:p w14:paraId="65E16082" w14:textId="77777777" w:rsidR="00F24803" w:rsidRPr="00C959AB" w:rsidRDefault="00F24803" w:rsidP="00F24803">
            <w:pPr>
              <w:rPr>
                <w:rFonts w:ascii="Georgia" w:hAnsi="Georgia"/>
                <w:sz w:val="20"/>
                <w:szCs w:val="20"/>
              </w:rPr>
            </w:pPr>
          </w:p>
        </w:tc>
        <w:tc>
          <w:tcPr>
            <w:tcW w:w="8190" w:type="dxa"/>
            <w:gridSpan w:val="5"/>
            <w:shd w:val="clear" w:color="auto" w:fill="auto"/>
          </w:tcPr>
          <w:p w14:paraId="1A617E14" w14:textId="77777777" w:rsidR="00F24803" w:rsidRDefault="00F24803" w:rsidP="00F24803">
            <w:pPr>
              <w:rPr>
                <w:rFonts w:ascii="Georgia" w:hAnsi="Georgia"/>
                <w:sz w:val="20"/>
                <w:szCs w:val="20"/>
              </w:rPr>
            </w:pPr>
          </w:p>
          <w:p w14:paraId="12404793" w14:textId="674342AB" w:rsidR="00F24803" w:rsidRPr="00C959AB" w:rsidRDefault="00F24803" w:rsidP="00F24803">
            <w:pPr>
              <w:rPr>
                <w:rFonts w:ascii="Georgia" w:hAnsi="Georgia"/>
                <w:sz w:val="20"/>
                <w:szCs w:val="20"/>
              </w:rPr>
            </w:pPr>
            <w:r>
              <w:rPr>
                <w:rFonts w:ascii="Georgia" w:hAnsi="Georgia"/>
                <w:sz w:val="20"/>
                <w:szCs w:val="20"/>
              </w:rPr>
              <w:t>___________________________________</w:t>
            </w:r>
          </w:p>
        </w:tc>
      </w:tr>
      <w:tr w:rsidR="00F24803" w:rsidRPr="00C959AB" w14:paraId="447F6FF2" w14:textId="77777777" w:rsidTr="00C959AB">
        <w:trPr>
          <w:gridAfter w:val="1"/>
          <w:wAfter w:w="720" w:type="dxa"/>
          <w:trHeight w:val="20"/>
        </w:trPr>
        <w:tc>
          <w:tcPr>
            <w:tcW w:w="1296" w:type="dxa"/>
            <w:shd w:val="clear" w:color="auto" w:fill="auto"/>
          </w:tcPr>
          <w:p w14:paraId="6F074B42" w14:textId="77777777" w:rsidR="00F24803" w:rsidRPr="00C959AB" w:rsidRDefault="00F24803" w:rsidP="00F24803">
            <w:pPr>
              <w:rPr>
                <w:rFonts w:ascii="Georgia" w:hAnsi="Georgia"/>
                <w:sz w:val="20"/>
                <w:szCs w:val="20"/>
              </w:rPr>
            </w:pPr>
          </w:p>
        </w:tc>
        <w:tc>
          <w:tcPr>
            <w:tcW w:w="180" w:type="dxa"/>
            <w:shd w:val="clear" w:color="auto" w:fill="auto"/>
          </w:tcPr>
          <w:p w14:paraId="05DF25F5" w14:textId="77777777" w:rsidR="00F24803" w:rsidRPr="00C959AB" w:rsidRDefault="00F24803" w:rsidP="00F24803">
            <w:pPr>
              <w:rPr>
                <w:rFonts w:ascii="Georgia" w:hAnsi="Georgia"/>
                <w:sz w:val="20"/>
                <w:szCs w:val="20"/>
              </w:rPr>
            </w:pPr>
          </w:p>
        </w:tc>
        <w:tc>
          <w:tcPr>
            <w:tcW w:w="8190" w:type="dxa"/>
            <w:gridSpan w:val="5"/>
            <w:shd w:val="clear" w:color="auto" w:fill="auto"/>
          </w:tcPr>
          <w:p w14:paraId="5CBFC899" w14:textId="77777777" w:rsidR="00F24803" w:rsidRPr="00C959AB" w:rsidRDefault="00F24803" w:rsidP="00F24803">
            <w:pPr>
              <w:rPr>
                <w:rFonts w:ascii="Georgia" w:hAnsi="Georgia"/>
                <w:sz w:val="20"/>
                <w:szCs w:val="20"/>
              </w:rPr>
            </w:pPr>
          </w:p>
        </w:tc>
      </w:tr>
      <w:tr w:rsidR="00F24803" w:rsidRPr="00C959AB" w14:paraId="008AE196" w14:textId="77777777" w:rsidTr="00C959AB">
        <w:trPr>
          <w:gridAfter w:val="1"/>
          <w:wAfter w:w="720" w:type="dxa"/>
          <w:trHeight w:val="20"/>
        </w:trPr>
        <w:tc>
          <w:tcPr>
            <w:tcW w:w="1296" w:type="dxa"/>
            <w:shd w:val="clear" w:color="auto" w:fill="auto"/>
          </w:tcPr>
          <w:p w14:paraId="6079BF22" w14:textId="77777777" w:rsidR="00F24803" w:rsidRPr="00C959AB" w:rsidRDefault="00F24803" w:rsidP="00F24803">
            <w:pPr>
              <w:rPr>
                <w:rFonts w:ascii="Georgia" w:hAnsi="Georgia"/>
                <w:sz w:val="20"/>
                <w:szCs w:val="20"/>
              </w:rPr>
            </w:pPr>
          </w:p>
        </w:tc>
        <w:tc>
          <w:tcPr>
            <w:tcW w:w="180" w:type="dxa"/>
            <w:shd w:val="clear" w:color="auto" w:fill="auto"/>
          </w:tcPr>
          <w:p w14:paraId="39A65CB0" w14:textId="77777777" w:rsidR="00F24803" w:rsidRPr="00C959AB" w:rsidRDefault="00F24803" w:rsidP="00F24803">
            <w:pPr>
              <w:rPr>
                <w:rFonts w:ascii="Georgia" w:hAnsi="Georgia"/>
                <w:sz w:val="20"/>
                <w:szCs w:val="20"/>
              </w:rPr>
            </w:pPr>
          </w:p>
        </w:tc>
        <w:tc>
          <w:tcPr>
            <w:tcW w:w="8190" w:type="dxa"/>
            <w:gridSpan w:val="5"/>
            <w:shd w:val="clear" w:color="auto" w:fill="auto"/>
          </w:tcPr>
          <w:p w14:paraId="3E3E8BED" w14:textId="77777777" w:rsidR="00F24803" w:rsidRPr="00C959AB" w:rsidRDefault="00F24803" w:rsidP="00F24803">
            <w:pPr>
              <w:rPr>
                <w:rFonts w:ascii="Georgia" w:hAnsi="Georgia"/>
                <w:sz w:val="20"/>
                <w:szCs w:val="20"/>
              </w:rPr>
            </w:pPr>
          </w:p>
        </w:tc>
      </w:tr>
    </w:tbl>
    <w:p w14:paraId="14BCFABD" w14:textId="77777777" w:rsidR="004D170E" w:rsidRPr="00C959AB" w:rsidRDefault="004D170E" w:rsidP="00F8456E">
      <w:pPr>
        <w:rPr>
          <w:rFonts w:ascii="Georgia" w:hAnsi="Georgia"/>
          <w:sz w:val="20"/>
          <w:szCs w:val="20"/>
        </w:rPr>
      </w:pPr>
    </w:p>
    <w:p w14:paraId="64F1AFD0" w14:textId="319E5CBB" w:rsidR="001C104F" w:rsidRPr="00C959AB" w:rsidRDefault="007E7AEB" w:rsidP="00F8456E">
      <w:pPr>
        <w:pStyle w:val="Heading2"/>
        <w:rPr>
          <w:rFonts w:ascii="Georgia" w:hAnsi="Georgia"/>
          <w:sz w:val="20"/>
          <w:szCs w:val="20"/>
        </w:rPr>
      </w:pPr>
      <w:r w:rsidRPr="00C959AB">
        <w:rPr>
          <w:rFonts w:ascii="Georgia" w:hAnsi="Georgia"/>
          <w:sz w:val="20"/>
          <w:szCs w:val="20"/>
        </w:rPr>
        <w:t>Applicant</w:t>
      </w:r>
    </w:p>
    <w:p w14:paraId="72055E7D" w14:textId="1DB3FF68" w:rsidR="007E7AEB" w:rsidRPr="00C959AB" w:rsidRDefault="007E7AEB" w:rsidP="00F8456E">
      <w:pPr>
        <w:rPr>
          <w:rFonts w:ascii="Georgia" w:hAnsi="Georgia"/>
          <w:sz w:val="20"/>
          <w:szCs w:val="20"/>
        </w:rPr>
      </w:pPr>
      <w:r w:rsidRPr="00C959AB">
        <w:rPr>
          <w:rFonts w:ascii="Georgia" w:hAnsi="Georgia"/>
          <w:sz w:val="20"/>
          <w:szCs w:val="20"/>
        </w:rPr>
        <w:t>I understand that, if approved, my continued membership in the Estate Planning Council of Rochester is contingent upon my continuing qualification according to the terms under which I joined, plus my attendance at no less than two program meetings a year, and timely payment of dues. I hereby agree to notify the Council at such time as I may no longer qualify</w:t>
      </w:r>
      <w:r w:rsidR="00C959AB">
        <w:rPr>
          <w:rFonts w:ascii="Georgia" w:hAnsi="Georgia"/>
          <w:sz w:val="20"/>
          <w:szCs w:val="20"/>
        </w:rPr>
        <w:t>.</w:t>
      </w:r>
    </w:p>
    <w:p w14:paraId="26F2AE95" w14:textId="77777777" w:rsidR="001C104F" w:rsidRPr="00C959AB" w:rsidRDefault="001C104F" w:rsidP="00F8456E">
      <w:pPr>
        <w:rPr>
          <w:rFonts w:ascii="Georgia" w:hAnsi="Georgia"/>
          <w:sz w:val="20"/>
          <w:szCs w:val="20"/>
        </w:rPr>
      </w:pPr>
    </w:p>
    <w:tbl>
      <w:tblPr>
        <w:tblW w:w="10386" w:type="dxa"/>
        <w:tblLayout w:type="fixed"/>
        <w:tblCellMar>
          <w:top w:w="72" w:type="dxa"/>
          <w:left w:w="72" w:type="dxa"/>
          <w:bottom w:w="72" w:type="dxa"/>
          <w:right w:w="72" w:type="dxa"/>
        </w:tblCellMar>
        <w:tblLook w:val="0600" w:firstRow="0" w:lastRow="0" w:firstColumn="0" w:lastColumn="0" w:noHBand="1" w:noVBand="1"/>
      </w:tblPr>
      <w:tblGrid>
        <w:gridCol w:w="1296"/>
        <w:gridCol w:w="180"/>
        <w:gridCol w:w="4500"/>
        <w:gridCol w:w="180"/>
        <w:gridCol w:w="1170"/>
        <w:gridCol w:w="180"/>
        <w:gridCol w:w="2160"/>
        <w:gridCol w:w="720"/>
      </w:tblGrid>
      <w:tr w:rsidR="00490A7A" w:rsidRPr="00C959AB" w14:paraId="3D6C395C" w14:textId="77777777" w:rsidTr="00F8456E">
        <w:tc>
          <w:tcPr>
            <w:tcW w:w="1296" w:type="dxa"/>
            <w:shd w:val="clear" w:color="auto" w:fill="auto"/>
          </w:tcPr>
          <w:p w14:paraId="472052CF" w14:textId="7B03C59A" w:rsidR="00490A7A" w:rsidRPr="00C959AB" w:rsidRDefault="007E7AEB" w:rsidP="00F8456E">
            <w:pPr>
              <w:rPr>
                <w:rFonts w:ascii="Georgia" w:hAnsi="Georgia"/>
                <w:sz w:val="20"/>
                <w:szCs w:val="20"/>
              </w:rPr>
            </w:pPr>
            <w:r w:rsidRPr="00C959AB">
              <w:rPr>
                <w:rFonts w:ascii="Georgia" w:hAnsi="Georgia"/>
                <w:sz w:val="20"/>
                <w:szCs w:val="20"/>
              </w:rPr>
              <w:t>Signature:</w:t>
            </w:r>
          </w:p>
        </w:tc>
        <w:tc>
          <w:tcPr>
            <w:tcW w:w="180" w:type="dxa"/>
            <w:shd w:val="clear" w:color="auto" w:fill="auto"/>
          </w:tcPr>
          <w:p w14:paraId="3E15B062" w14:textId="77777777" w:rsidR="00490A7A" w:rsidRPr="00C959AB" w:rsidRDefault="00490A7A" w:rsidP="00F8456E">
            <w:pPr>
              <w:rPr>
                <w:rFonts w:ascii="Georgia" w:hAnsi="Georgia"/>
                <w:sz w:val="20"/>
                <w:szCs w:val="20"/>
              </w:rPr>
            </w:pPr>
          </w:p>
        </w:tc>
        <w:tc>
          <w:tcPr>
            <w:tcW w:w="4500" w:type="dxa"/>
            <w:tcBorders>
              <w:bottom w:val="single" w:sz="4" w:space="0" w:color="auto"/>
            </w:tcBorders>
            <w:shd w:val="clear" w:color="auto" w:fill="auto"/>
          </w:tcPr>
          <w:p w14:paraId="611C69A1" w14:textId="77777777" w:rsidR="00490A7A" w:rsidRPr="00C959AB" w:rsidRDefault="00490A7A" w:rsidP="00F8456E">
            <w:pPr>
              <w:rPr>
                <w:rFonts w:ascii="Georgia" w:hAnsi="Georgia"/>
                <w:sz w:val="20"/>
                <w:szCs w:val="20"/>
              </w:rPr>
            </w:pPr>
          </w:p>
        </w:tc>
        <w:tc>
          <w:tcPr>
            <w:tcW w:w="180" w:type="dxa"/>
            <w:shd w:val="clear" w:color="auto" w:fill="auto"/>
          </w:tcPr>
          <w:p w14:paraId="1A0D3103" w14:textId="77777777" w:rsidR="00490A7A" w:rsidRPr="00C959AB" w:rsidRDefault="00490A7A" w:rsidP="00F8456E">
            <w:pPr>
              <w:rPr>
                <w:rFonts w:ascii="Georgia" w:hAnsi="Georgia"/>
                <w:sz w:val="20"/>
                <w:szCs w:val="20"/>
              </w:rPr>
            </w:pPr>
          </w:p>
        </w:tc>
        <w:tc>
          <w:tcPr>
            <w:tcW w:w="1170" w:type="dxa"/>
            <w:shd w:val="clear" w:color="auto" w:fill="auto"/>
          </w:tcPr>
          <w:p w14:paraId="071E0CAC" w14:textId="7215D24A" w:rsidR="00490A7A" w:rsidRPr="00C959AB" w:rsidRDefault="007E7AEB" w:rsidP="00F8456E">
            <w:pPr>
              <w:rPr>
                <w:rFonts w:ascii="Georgia" w:hAnsi="Georgia"/>
                <w:sz w:val="20"/>
                <w:szCs w:val="20"/>
              </w:rPr>
            </w:pPr>
            <w:r w:rsidRPr="00C959AB">
              <w:rPr>
                <w:rFonts w:ascii="Georgia" w:hAnsi="Georgia"/>
                <w:sz w:val="20"/>
                <w:szCs w:val="20"/>
              </w:rPr>
              <w:t>Date:</w:t>
            </w:r>
          </w:p>
        </w:tc>
        <w:tc>
          <w:tcPr>
            <w:tcW w:w="180" w:type="dxa"/>
            <w:shd w:val="clear" w:color="auto" w:fill="auto"/>
          </w:tcPr>
          <w:p w14:paraId="26D8C806" w14:textId="77777777" w:rsidR="00490A7A" w:rsidRPr="00C959AB" w:rsidRDefault="00490A7A" w:rsidP="00F8456E">
            <w:pPr>
              <w:rPr>
                <w:rFonts w:ascii="Georgia" w:hAnsi="Georgia"/>
                <w:sz w:val="20"/>
                <w:szCs w:val="20"/>
              </w:rPr>
            </w:pPr>
          </w:p>
        </w:tc>
        <w:tc>
          <w:tcPr>
            <w:tcW w:w="2880" w:type="dxa"/>
            <w:gridSpan w:val="2"/>
            <w:tcBorders>
              <w:bottom w:val="single" w:sz="4" w:space="0" w:color="auto"/>
            </w:tcBorders>
            <w:shd w:val="clear" w:color="auto" w:fill="auto"/>
          </w:tcPr>
          <w:p w14:paraId="657E6817" w14:textId="77777777" w:rsidR="00490A7A" w:rsidRPr="00C959AB" w:rsidRDefault="00490A7A" w:rsidP="00F8456E">
            <w:pPr>
              <w:rPr>
                <w:rFonts w:ascii="Georgia" w:hAnsi="Georgia"/>
                <w:sz w:val="20"/>
                <w:szCs w:val="20"/>
              </w:rPr>
            </w:pPr>
          </w:p>
        </w:tc>
      </w:tr>
      <w:tr w:rsidR="00622041" w:rsidRPr="00C959AB" w14:paraId="68951069" w14:textId="77777777" w:rsidTr="00C959AB">
        <w:trPr>
          <w:gridAfter w:val="1"/>
          <w:wAfter w:w="720" w:type="dxa"/>
          <w:trHeight w:val="20"/>
        </w:trPr>
        <w:tc>
          <w:tcPr>
            <w:tcW w:w="1296" w:type="dxa"/>
            <w:shd w:val="clear" w:color="auto" w:fill="auto"/>
          </w:tcPr>
          <w:p w14:paraId="7BE153B0" w14:textId="77777777" w:rsidR="00622041" w:rsidRPr="00C959AB" w:rsidRDefault="00622041" w:rsidP="00F8456E">
            <w:pPr>
              <w:rPr>
                <w:rFonts w:ascii="Georgia" w:hAnsi="Georgia"/>
                <w:sz w:val="20"/>
                <w:szCs w:val="20"/>
              </w:rPr>
            </w:pPr>
          </w:p>
        </w:tc>
        <w:tc>
          <w:tcPr>
            <w:tcW w:w="180" w:type="dxa"/>
            <w:shd w:val="clear" w:color="auto" w:fill="auto"/>
          </w:tcPr>
          <w:p w14:paraId="0E547BE7" w14:textId="77777777" w:rsidR="00622041" w:rsidRPr="00C959AB" w:rsidRDefault="00622041" w:rsidP="00F8456E">
            <w:pPr>
              <w:rPr>
                <w:rFonts w:ascii="Georgia" w:hAnsi="Georgia"/>
                <w:sz w:val="20"/>
                <w:szCs w:val="20"/>
              </w:rPr>
            </w:pPr>
          </w:p>
        </w:tc>
        <w:tc>
          <w:tcPr>
            <w:tcW w:w="8190" w:type="dxa"/>
            <w:gridSpan w:val="5"/>
            <w:shd w:val="clear" w:color="auto" w:fill="auto"/>
          </w:tcPr>
          <w:p w14:paraId="5A221539" w14:textId="77777777" w:rsidR="00622041" w:rsidRPr="00C959AB" w:rsidRDefault="00622041" w:rsidP="00F8456E">
            <w:pPr>
              <w:rPr>
                <w:rFonts w:ascii="Georgia" w:hAnsi="Georgia"/>
                <w:sz w:val="20"/>
                <w:szCs w:val="20"/>
              </w:rPr>
            </w:pPr>
          </w:p>
        </w:tc>
      </w:tr>
      <w:tr w:rsidR="00FA4E61" w:rsidRPr="00C959AB" w14:paraId="052309FC" w14:textId="77777777" w:rsidTr="00C959AB">
        <w:trPr>
          <w:gridAfter w:val="1"/>
          <w:wAfter w:w="720" w:type="dxa"/>
          <w:trHeight w:val="20"/>
        </w:trPr>
        <w:tc>
          <w:tcPr>
            <w:tcW w:w="1296" w:type="dxa"/>
            <w:shd w:val="clear" w:color="auto" w:fill="auto"/>
          </w:tcPr>
          <w:p w14:paraId="662DC177" w14:textId="77777777" w:rsidR="00FA4E61" w:rsidRPr="00C959AB" w:rsidRDefault="00FA4E61" w:rsidP="00102BC5">
            <w:pPr>
              <w:rPr>
                <w:rFonts w:ascii="Georgia" w:hAnsi="Georgia"/>
                <w:sz w:val="20"/>
                <w:szCs w:val="20"/>
              </w:rPr>
            </w:pPr>
          </w:p>
        </w:tc>
        <w:tc>
          <w:tcPr>
            <w:tcW w:w="180" w:type="dxa"/>
            <w:shd w:val="clear" w:color="auto" w:fill="auto"/>
          </w:tcPr>
          <w:p w14:paraId="0463D91C" w14:textId="77777777" w:rsidR="00FA4E61" w:rsidRPr="00C959AB" w:rsidRDefault="00FA4E61" w:rsidP="00102BC5">
            <w:pPr>
              <w:rPr>
                <w:rFonts w:ascii="Georgia" w:hAnsi="Georgia"/>
                <w:sz w:val="20"/>
                <w:szCs w:val="20"/>
              </w:rPr>
            </w:pPr>
          </w:p>
        </w:tc>
        <w:tc>
          <w:tcPr>
            <w:tcW w:w="8190" w:type="dxa"/>
            <w:gridSpan w:val="5"/>
            <w:shd w:val="clear" w:color="auto" w:fill="auto"/>
          </w:tcPr>
          <w:p w14:paraId="058CC9B6" w14:textId="77777777" w:rsidR="00FA4E61" w:rsidRPr="00C959AB" w:rsidRDefault="00FA4E61" w:rsidP="00102BC5">
            <w:pPr>
              <w:rPr>
                <w:rFonts w:ascii="Georgia" w:hAnsi="Georgia"/>
                <w:sz w:val="20"/>
                <w:szCs w:val="20"/>
              </w:rPr>
            </w:pPr>
          </w:p>
        </w:tc>
      </w:tr>
    </w:tbl>
    <w:p w14:paraId="43FC6BBF" w14:textId="77777777" w:rsidR="00F8456E" w:rsidRDefault="00F8456E">
      <w:r>
        <w:t>For Office Use Only</w:t>
      </w:r>
    </w:p>
    <w:p w14:paraId="30D8AB6D" w14:textId="77777777" w:rsidR="00F8456E" w:rsidRDefault="00F8456E"/>
    <w:p w14:paraId="1D76B5DF" w14:textId="07E2C35C" w:rsidR="00C959AB" w:rsidRDefault="00F8456E">
      <w:r>
        <w:t>Certifications and licensing verified ___________________________</w:t>
      </w:r>
      <w:r w:rsidR="00C959AB">
        <w:br w:type="page"/>
      </w:r>
    </w:p>
    <w:tbl>
      <w:tblPr>
        <w:tblW w:w="9666" w:type="dxa"/>
        <w:tblLayout w:type="fixed"/>
        <w:tblCellMar>
          <w:top w:w="72" w:type="dxa"/>
          <w:left w:w="72" w:type="dxa"/>
          <w:bottom w:w="72" w:type="dxa"/>
          <w:right w:w="72" w:type="dxa"/>
        </w:tblCellMar>
        <w:tblLook w:val="0600" w:firstRow="0" w:lastRow="0" w:firstColumn="0" w:lastColumn="0" w:noHBand="1" w:noVBand="1"/>
      </w:tblPr>
      <w:tblGrid>
        <w:gridCol w:w="1296"/>
        <w:gridCol w:w="180"/>
        <w:gridCol w:w="8190"/>
      </w:tblGrid>
      <w:tr w:rsidR="00004FD9" w:rsidRPr="00C959AB" w14:paraId="6DB39A7D" w14:textId="77777777" w:rsidTr="00C959AB">
        <w:trPr>
          <w:trHeight w:val="20"/>
        </w:trPr>
        <w:tc>
          <w:tcPr>
            <w:tcW w:w="1296" w:type="dxa"/>
            <w:shd w:val="clear" w:color="auto" w:fill="auto"/>
          </w:tcPr>
          <w:p w14:paraId="0D77A1CE" w14:textId="756E2462" w:rsidR="00004FD9" w:rsidRPr="00C959AB" w:rsidRDefault="00004FD9" w:rsidP="00102BC5">
            <w:pPr>
              <w:rPr>
                <w:rFonts w:ascii="Georgia" w:hAnsi="Georgia"/>
                <w:sz w:val="20"/>
                <w:szCs w:val="20"/>
              </w:rPr>
            </w:pPr>
          </w:p>
        </w:tc>
        <w:tc>
          <w:tcPr>
            <w:tcW w:w="180" w:type="dxa"/>
            <w:shd w:val="clear" w:color="auto" w:fill="auto"/>
          </w:tcPr>
          <w:p w14:paraId="41871E86" w14:textId="77777777" w:rsidR="00004FD9" w:rsidRPr="00C959AB" w:rsidRDefault="00004FD9" w:rsidP="00102BC5">
            <w:pPr>
              <w:rPr>
                <w:rFonts w:ascii="Georgia" w:hAnsi="Georgia"/>
                <w:sz w:val="20"/>
                <w:szCs w:val="20"/>
              </w:rPr>
            </w:pPr>
          </w:p>
        </w:tc>
        <w:tc>
          <w:tcPr>
            <w:tcW w:w="8190" w:type="dxa"/>
            <w:shd w:val="clear" w:color="auto" w:fill="auto"/>
          </w:tcPr>
          <w:p w14:paraId="77AAC77A" w14:textId="77777777" w:rsidR="00004FD9" w:rsidRPr="00C959AB" w:rsidRDefault="00004FD9" w:rsidP="00102BC5">
            <w:pPr>
              <w:rPr>
                <w:rFonts w:ascii="Georgia" w:hAnsi="Georgia"/>
                <w:sz w:val="20"/>
                <w:szCs w:val="20"/>
              </w:rPr>
            </w:pPr>
          </w:p>
        </w:tc>
      </w:tr>
    </w:tbl>
    <w:p w14:paraId="33796B6B" w14:textId="72A761ED" w:rsidR="00095FE4" w:rsidRPr="00C959AB" w:rsidRDefault="00095FE4" w:rsidP="00004FD9">
      <w:pPr>
        <w:pStyle w:val="NormalWeb"/>
        <w:shd w:val="clear" w:color="auto" w:fill="FFFFFF"/>
        <w:spacing w:before="150" w:beforeAutospacing="0" w:after="150" w:afterAutospacing="0"/>
        <w:rPr>
          <w:rFonts w:ascii="Segoe UI" w:hAnsi="Segoe UI" w:cs="Segoe UI"/>
          <w:color w:val="333333"/>
          <w:sz w:val="20"/>
          <w:szCs w:val="20"/>
        </w:rPr>
      </w:pPr>
      <w:r w:rsidRPr="00C959AB">
        <w:rPr>
          <w:rStyle w:val="Strong"/>
          <w:rFonts w:ascii="Segoe UI" w:hAnsi="Segoe UI" w:cs="Segoe UI"/>
          <w:color w:val="333333"/>
          <w:sz w:val="20"/>
          <w:szCs w:val="20"/>
          <w:u w:val="single"/>
        </w:rPr>
        <w:t>Categories of Membership</w:t>
      </w:r>
      <w:r w:rsidRPr="00C959AB">
        <w:rPr>
          <w:rStyle w:val="Strong"/>
          <w:rFonts w:ascii="Segoe UI" w:hAnsi="Segoe UI" w:cs="Segoe UI"/>
          <w:color w:val="333333"/>
          <w:sz w:val="20"/>
          <w:szCs w:val="20"/>
        </w:rPr>
        <w:t xml:space="preserve"> </w:t>
      </w:r>
      <w:r w:rsidRPr="00C959AB">
        <w:rPr>
          <w:rFonts w:ascii="Segoe UI" w:hAnsi="Segoe UI" w:cs="Segoe UI"/>
          <w:color w:val="333333"/>
          <w:sz w:val="20"/>
          <w:szCs w:val="20"/>
        </w:rPr>
        <w:t>The membership of the Council shall consist of all members in good standing.  Consideration shall be given to applicants for membership who attest on the membership application that they are:  (a) presently actively engaged in the field of estate planning or estate administration with at least three years’ experience in this area, (b) in one or more of the professional categories of members listed below, (c) and who have always been in good standing with, and who meet all of the ethical requirements of, their respective profession(s), and (d) not currently suspended (or who have not been previously removed) by the governing body or bodies overseeing any of the professional categories of members listed below to which they now belong or to which they may have belonged in the past:</w:t>
      </w:r>
    </w:p>
    <w:p w14:paraId="541AB605" w14:textId="77777777" w:rsidR="00095FE4" w:rsidRPr="00C959AB" w:rsidRDefault="00095FE4" w:rsidP="00095FE4">
      <w:pPr>
        <w:shd w:val="clear" w:color="auto" w:fill="FFFFFF"/>
        <w:spacing w:before="150" w:after="150"/>
        <w:rPr>
          <w:rFonts w:ascii="Segoe UI" w:hAnsi="Segoe UI" w:cs="Segoe UI"/>
          <w:color w:val="333333"/>
          <w:sz w:val="20"/>
          <w:szCs w:val="20"/>
        </w:rPr>
      </w:pPr>
      <w:r w:rsidRPr="00C959AB">
        <w:rPr>
          <w:rFonts w:ascii="Segoe UI" w:hAnsi="Segoe UI" w:cs="Segoe UI"/>
          <w:b/>
          <w:bCs/>
          <w:color w:val="333333"/>
          <w:sz w:val="20"/>
          <w:szCs w:val="20"/>
        </w:rPr>
        <w:t>A. Representatives of Trust Companies or banks maintaining Trust Departments.</w:t>
      </w:r>
      <w:r w:rsidRPr="00C959AB">
        <w:rPr>
          <w:rFonts w:ascii="Segoe UI" w:hAnsi="Segoe UI" w:cs="Segoe UI"/>
          <w:color w:val="333333"/>
          <w:sz w:val="20"/>
          <w:szCs w:val="20"/>
        </w:rPr>
        <w:t>  An applicant shall be a trust officer or a fiduciary officer of a bank or trust company who is engaged in the management and administration of trusts and or estates, or fiduciary governance and management of the fiduciary practice and is recommended for membership by a senior officer of the Trust Department who is a member of the Estate Planning Council of Rochester. For purposes of this Paragraph A, trust officer of a bank or trust company shall include senior trust officer, trust team leader, trust manager, trust executive or titles of similar meaning or nature within a trust company or trust department.</w:t>
      </w:r>
    </w:p>
    <w:p w14:paraId="1FC5C8F7" w14:textId="77777777" w:rsidR="00095FE4" w:rsidRPr="00C959AB" w:rsidRDefault="00095FE4" w:rsidP="00095FE4">
      <w:pPr>
        <w:shd w:val="clear" w:color="auto" w:fill="FFFFFF"/>
        <w:spacing w:before="150" w:after="150"/>
        <w:rPr>
          <w:rFonts w:ascii="Segoe UI" w:hAnsi="Segoe UI" w:cs="Segoe UI"/>
          <w:color w:val="333333"/>
          <w:sz w:val="20"/>
          <w:szCs w:val="20"/>
        </w:rPr>
      </w:pPr>
      <w:r w:rsidRPr="00C959AB">
        <w:rPr>
          <w:rFonts w:ascii="Segoe UI" w:hAnsi="Segoe UI" w:cs="Segoe UI"/>
          <w:b/>
          <w:bCs/>
          <w:color w:val="333333"/>
          <w:sz w:val="20"/>
          <w:szCs w:val="20"/>
        </w:rPr>
        <w:t>B. Attorneys.</w:t>
      </w:r>
      <w:r w:rsidRPr="00C959AB">
        <w:rPr>
          <w:rFonts w:ascii="Segoe UI" w:hAnsi="Segoe UI" w:cs="Segoe UI"/>
          <w:color w:val="333333"/>
          <w:sz w:val="20"/>
          <w:szCs w:val="20"/>
        </w:rPr>
        <w:t>  An applicant shall be an admitted attorney in New York State who either: (1) is engaged, in substantial part, in the field of estate planning or estate administration, or (2) is employed with a local Surrogate’s Court.</w:t>
      </w:r>
    </w:p>
    <w:p w14:paraId="01BB7BD5" w14:textId="77777777" w:rsidR="00095FE4" w:rsidRPr="00C959AB" w:rsidRDefault="00095FE4" w:rsidP="00095FE4">
      <w:pPr>
        <w:shd w:val="clear" w:color="auto" w:fill="FFFFFF"/>
        <w:spacing w:before="150" w:after="150"/>
        <w:rPr>
          <w:rFonts w:ascii="Segoe UI" w:hAnsi="Segoe UI" w:cs="Segoe UI"/>
          <w:color w:val="333333"/>
          <w:sz w:val="20"/>
          <w:szCs w:val="20"/>
        </w:rPr>
      </w:pPr>
      <w:r w:rsidRPr="00C959AB">
        <w:rPr>
          <w:rFonts w:ascii="Segoe UI" w:hAnsi="Segoe UI" w:cs="Segoe UI"/>
          <w:b/>
          <w:bCs/>
          <w:color w:val="333333"/>
          <w:sz w:val="20"/>
          <w:szCs w:val="20"/>
        </w:rPr>
        <w:t>C. Life Insurance Agents or Representatives.</w:t>
      </w:r>
      <w:r w:rsidRPr="00C959AB">
        <w:rPr>
          <w:rFonts w:ascii="Segoe UI" w:hAnsi="Segoe UI" w:cs="Segoe UI"/>
          <w:color w:val="333333"/>
          <w:sz w:val="20"/>
          <w:szCs w:val="20"/>
        </w:rPr>
        <w:t>  An applicant shall be a Chartered Life Underwriter who is continuously licensed in accordance with the policies of The American College of Financial Services and who is engaged, in substantial part, in the field of estate planning or estate administration.</w:t>
      </w:r>
    </w:p>
    <w:p w14:paraId="108A5487" w14:textId="77777777" w:rsidR="00095FE4" w:rsidRPr="00C959AB" w:rsidRDefault="00095FE4" w:rsidP="00095FE4">
      <w:pPr>
        <w:shd w:val="clear" w:color="auto" w:fill="FFFFFF"/>
        <w:spacing w:before="150" w:after="150"/>
        <w:rPr>
          <w:rFonts w:ascii="Segoe UI" w:hAnsi="Segoe UI" w:cs="Segoe UI"/>
          <w:color w:val="333333"/>
          <w:sz w:val="20"/>
          <w:szCs w:val="20"/>
        </w:rPr>
      </w:pPr>
      <w:r w:rsidRPr="00C959AB">
        <w:rPr>
          <w:rFonts w:ascii="Segoe UI" w:hAnsi="Segoe UI" w:cs="Segoe UI"/>
          <w:b/>
          <w:bCs/>
          <w:color w:val="333333"/>
          <w:sz w:val="20"/>
          <w:szCs w:val="20"/>
        </w:rPr>
        <w:t>D. Accountants.</w:t>
      </w:r>
      <w:r w:rsidRPr="00C959AB">
        <w:rPr>
          <w:rFonts w:ascii="Segoe UI" w:hAnsi="Segoe UI" w:cs="Segoe UI"/>
          <w:color w:val="333333"/>
          <w:sz w:val="20"/>
          <w:szCs w:val="20"/>
        </w:rPr>
        <w:t>  An applicant shall be a Certified Public Accountant who is engaged, in substantial part, in the field of estate planning or estate administration.</w:t>
      </w:r>
    </w:p>
    <w:p w14:paraId="25D970BA" w14:textId="77777777" w:rsidR="00095FE4" w:rsidRPr="00C959AB" w:rsidRDefault="00095FE4" w:rsidP="00095FE4">
      <w:pPr>
        <w:shd w:val="clear" w:color="auto" w:fill="FFFFFF"/>
        <w:spacing w:before="150" w:after="150"/>
        <w:rPr>
          <w:rFonts w:ascii="Segoe UI" w:hAnsi="Segoe UI" w:cs="Segoe UI"/>
          <w:color w:val="333333"/>
          <w:sz w:val="20"/>
          <w:szCs w:val="20"/>
        </w:rPr>
      </w:pPr>
      <w:r w:rsidRPr="00C959AB">
        <w:rPr>
          <w:rFonts w:ascii="Segoe UI" w:hAnsi="Segoe UI" w:cs="Segoe UI"/>
          <w:b/>
          <w:bCs/>
          <w:color w:val="333333"/>
          <w:sz w:val="20"/>
          <w:szCs w:val="20"/>
        </w:rPr>
        <w:t>E. Financial Planners.  </w:t>
      </w:r>
      <w:r w:rsidRPr="00C959AB">
        <w:rPr>
          <w:rFonts w:ascii="Segoe UI" w:hAnsi="Segoe UI" w:cs="Segoe UI"/>
          <w:color w:val="333333"/>
          <w:sz w:val="20"/>
          <w:szCs w:val="20"/>
        </w:rPr>
        <w:t>An applicant shall be a Certified Financial Planner who is continuously licensed in accordance with the policies of the Certified Financial Planner Board of Standards, Inc., and who is engaged, in substantial part, in the field of estate planning or estate administration.</w:t>
      </w:r>
      <w:r w:rsidRPr="00C959AB">
        <w:rPr>
          <w:rFonts w:ascii="Segoe UI" w:hAnsi="Segoe UI" w:cs="Segoe UI"/>
          <w:b/>
          <w:bCs/>
          <w:color w:val="333333"/>
          <w:sz w:val="20"/>
          <w:szCs w:val="20"/>
        </w:rPr>
        <w:t> </w:t>
      </w:r>
    </w:p>
    <w:p w14:paraId="21C64419" w14:textId="77777777" w:rsidR="00095FE4" w:rsidRPr="00C959AB" w:rsidRDefault="00095FE4" w:rsidP="00095FE4">
      <w:pPr>
        <w:shd w:val="clear" w:color="auto" w:fill="FFFFFF"/>
        <w:spacing w:before="150" w:after="150"/>
        <w:rPr>
          <w:rFonts w:ascii="Segoe UI" w:hAnsi="Segoe UI" w:cs="Segoe UI"/>
          <w:color w:val="333333"/>
          <w:sz w:val="20"/>
          <w:szCs w:val="20"/>
        </w:rPr>
      </w:pPr>
      <w:r w:rsidRPr="00C959AB">
        <w:rPr>
          <w:rFonts w:ascii="Segoe UI" w:hAnsi="Segoe UI" w:cs="Segoe UI"/>
          <w:b/>
          <w:bCs/>
          <w:color w:val="333333"/>
          <w:sz w:val="20"/>
          <w:szCs w:val="20"/>
        </w:rPr>
        <w:t>F. Chartered Financial Consultants</w:t>
      </w:r>
      <w:r w:rsidRPr="00C959AB">
        <w:rPr>
          <w:rFonts w:ascii="Segoe UI" w:hAnsi="Segoe UI" w:cs="Segoe UI"/>
          <w:color w:val="333333"/>
          <w:sz w:val="20"/>
          <w:szCs w:val="20"/>
        </w:rPr>
        <w:t>.  An applicant shall be a Chartered Financial Consultant who is continuously licensed in accordance with the policies of The American College of Financial Services, and who is engaged, in substantial part, in the field of estate planning or estate administration.</w:t>
      </w:r>
    </w:p>
    <w:p w14:paraId="4E2F3338" w14:textId="0A6FBAB4" w:rsidR="00095FE4" w:rsidRPr="00C959AB" w:rsidRDefault="00095FE4" w:rsidP="00095FE4">
      <w:pPr>
        <w:spacing w:before="200" w:line="216" w:lineRule="auto"/>
        <w:rPr>
          <w:rFonts w:ascii="Segoe UI" w:hAnsi="Segoe UI" w:cs="Segoe UI"/>
          <w:sz w:val="20"/>
          <w:szCs w:val="20"/>
        </w:rPr>
      </w:pPr>
      <w:r w:rsidRPr="00C959AB">
        <w:rPr>
          <w:rFonts w:ascii="Segoe UI" w:hAnsi="Segoe UI" w:cs="Segoe UI"/>
          <w:b/>
          <w:bCs/>
          <w:color w:val="333333"/>
          <w:sz w:val="20"/>
          <w:szCs w:val="20"/>
        </w:rPr>
        <w:t xml:space="preserve">G. Affiliate.  </w:t>
      </w:r>
      <w:r w:rsidRPr="00C959AB">
        <w:rPr>
          <w:rFonts w:ascii="Segoe UI" w:eastAsiaTheme="minorEastAsia" w:hAnsi="Segoe UI" w:cs="Segoe UI"/>
          <w:color w:val="000000" w:themeColor="text1"/>
          <w:kern w:val="24"/>
          <w:sz w:val="20"/>
          <w:szCs w:val="20"/>
        </w:rPr>
        <w:t xml:space="preserve">Affiliates include </w:t>
      </w:r>
      <w:r w:rsidRPr="00C959AB">
        <w:rPr>
          <w:rFonts w:ascii="Segoe UI" w:hAnsi="Segoe UI" w:cs="Segoe UI"/>
          <w:color w:val="000000" w:themeColor="text1"/>
          <w:kern w:val="24"/>
          <w:sz w:val="20"/>
          <w:szCs w:val="20"/>
        </w:rPr>
        <w:t xml:space="preserve">professionals with expertise in the area of estate planning and includes, but is not limited to the following: </w:t>
      </w:r>
      <w:r w:rsidRPr="00C959AB">
        <w:rPr>
          <w:rFonts w:ascii="Segoe UI" w:eastAsia="Calibri" w:hAnsi="Segoe UI" w:cs="Segoe UI"/>
          <w:color w:val="000000" w:themeColor="text1"/>
          <w:kern w:val="24"/>
          <w:sz w:val="20"/>
          <w:szCs w:val="20"/>
        </w:rPr>
        <w:t>Certified Valuation Analyst (</w:t>
      </w:r>
      <w:r w:rsidRPr="00C959AB">
        <w:rPr>
          <w:rFonts w:ascii="Segoe UI" w:hAnsi="Segoe UI" w:cs="Segoe UI"/>
          <w:color w:val="000000" w:themeColor="text1"/>
          <w:kern w:val="24"/>
          <w:sz w:val="20"/>
          <w:szCs w:val="20"/>
        </w:rPr>
        <w:t xml:space="preserve">CVA), Certified Private Wealth Advisor® (CPWA®); Chartered Advisor in Philanthropy® (CAP®) Master of Science in Financial Services (MSFS), Master of Science in Taxation (MST).  Affiliates also need to provide a brief description of their role, professional </w:t>
      </w:r>
      <w:r w:rsidR="00F24803" w:rsidRPr="00C959AB">
        <w:rPr>
          <w:rFonts w:ascii="Segoe UI" w:hAnsi="Segoe UI" w:cs="Segoe UI"/>
          <w:color w:val="000000" w:themeColor="text1"/>
          <w:kern w:val="24"/>
          <w:sz w:val="20"/>
          <w:szCs w:val="20"/>
        </w:rPr>
        <w:t>certifications,</w:t>
      </w:r>
      <w:r w:rsidRPr="00C959AB">
        <w:rPr>
          <w:rFonts w:ascii="Segoe UI" w:hAnsi="Segoe UI" w:cs="Segoe UI"/>
          <w:color w:val="000000" w:themeColor="text1"/>
          <w:kern w:val="24"/>
          <w:sz w:val="20"/>
          <w:szCs w:val="20"/>
        </w:rPr>
        <w:t xml:space="preserve"> and reasons for wanting to join Estate Planning Council.  Continuing Education will not be provided for Affiliates.  </w:t>
      </w:r>
      <w:r w:rsidRPr="00C959AB">
        <w:rPr>
          <w:rFonts w:ascii="Segoe UI" w:eastAsiaTheme="minorEastAsia" w:hAnsi="Segoe UI" w:cs="Segoe UI"/>
          <w:color w:val="000000" w:themeColor="text1"/>
          <w:kern w:val="24"/>
          <w:sz w:val="20"/>
          <w:szCs w:val="20"/>
        </w:rPr>
        <w:t>Affiliates shall receive a 10% discount on the standard membership fee rounded to the nearest $5.</w:t>
      </w:r>
    </w:p>
    <w:p w14:paraId="03CCD7C5" w14:textId="77777777" w:rsidR="00095FE4" w:rsidRPr="00C959AB" w:rsidRDefault="00095FE4" w:rsidP="00095FE4">
      <w:pPr>
        <w:spacing w:after="160" w:line="216" w:lineRule="auto"/>
        <w:rPr>
          <w:rFonts w:ascii="Segoe UI" w:eastAsiaTheme="minorHAnsi" w:hAnsi="Segoe UI" w:cs="Segoe UI"/>
          <w:b/>
          <w:bCs/>
          <w:color w:val="333333"/>
          <w:sz w:val="20"/>
          <w:szCs w:val="20"/>
        </w:rPr>
      </w:pPr>
    </w:p>
    <w:p w14:paraId="647E4DAC" w14:textId="77777777" w:rsidR="00095FE4" w:rsidRPr="00C959AB" w:rsidRDefault="00095FE4" w:rsidP="00095FE4">
      <w:pPr>
        <w:spacing w:after="160" w:line="216" w:lineRule="auto"/>
        <w:rPr>
          <w:rFonts w:ascii="Segoe UI" w:eastAsiaTheme="minorEastAsia" w:hAnsi="Segoe UI" w:cs="Segoe UI"/>
          <w:color w:val="000000" w:themeColor="text1"/>
          <w:kern w:val="24"/>
          <w:sz w:val="20"/>
          <w:szCs w:val="20"/>
        </w:rPr>
      </w:pPr>
      <w:r w:rsidRPr="00C959AB">
        <w:rPr>
          <w:rFonts w:ascii="Segoe UI" w:eastAsiaTheme="minorHAnsi" w:hAnsi="Segoe UI" w:cs="Segoe UI"/>
          <w:b/>
          <w:bCs/>
          <w:color w:val="333333"/>
          <w:sz w:val="20"/>
          <w:szCs w:val="20"/>
        </w:rPr>
        <w:t xml:space="preserve">H. New Professional.  </w:t>
      </w:r>
      <w:r w:rsidRPr="00C959AB">
        <w:rPr>
          <w:rFonts w:ascii="Segoe UI" w:eastAsiaTheme="minorHAnsi" w:hAnsi="Segoe UI" w:cs="Segoe UI"/>
          <w:color w:val="333333"/>
          <w:sz w:val="20"/>
          <w:szCs w:val="20"/>
        </w:rPr>
        <w:t>New Professionals include those individuals</w:t>
      </w:r>
      <w:r w:rsidRPr="00C959AB">
        <w:rPr>
          <w:rFonts w:ascii="Segoe UI" w:eastAsiaTheme="minorHAnsi" w:hAnsi="Segoe UI" w:cs="Segoe UI"/>
          <w:b/>
          <w:bCs/>
          <w:color w:val="333333"/>
          <w:sz w:val="20"/>
          <w:szCs w:val="20"/>
        </w:rPr>
        <w:t xml:space="preserve"> </w:t>
      </w:r>
      <w:r w:rsidRPr="00C959AB">
        <w:rPr>
          <w:rFonts w:ascii="Segoe UI" w:eastAsiaTheme="minorHAnsi" w:hAnsi="Segoe UI" w:cs="Segoe UI"/>
          <w:color w:val="000000" w:themeColor="text1"/>
          <w:kern w:val="24"/>
          <w:sz w:val="20"/>
          <w:szCs w:val="20"/>
        </w:rPr>
        <w:t>who are otherwise eligible for membership but lacking in the required years of experience.</w:t>
      </w:r>
      <w:r w:rsidRPr="00C959AB">
        <w:rPr>
          <w:rFonts w:ascii="Segoe UI" w:eastAsiaTheme="minorEastAsia" w:hAnsi="Segoe UI" w:cs="Segoe UI"/>
          <w:color w:val="000000" w:themeColor="text1"/>
          <w:kern w:val="24"/>
          <w:sz w:val="20"/>
          <w:szCs w:val="20"/>
        </w:rPr>
        <w:t xml:space="preserve">  The requirement of three years of experience shall be waived for this category.  The expectation is that members in this category will graduate to full membership.  Members shall be allowed remain in this category for no more than three (3) years.  New Professionals shall receive a 25% discount on the standard membership fee rounded to the nearest $5.</w:t>
      </w:r>
    </w:p>
    <w:p w14:paraId="5C76A6A9" w14:textId="77777777" w:rsidR="00095FE4" w:rsidRPr="00C959AB" w:rsidRDefault="00095FE4" w:rsidP="00095FE4">
      <w:pPr>
        <w:spacing w:after="160" w:line="216" w:lineRule="auto"/>
        <w:rPr>
          <w:rFonts w:ascii="Segoe UI" w:eastAsiaTheme="minorEastAsia" w:hAnsi="Segoe UI" w:cs="Segoe UI"/>
          <w:color w:val="000000" w:themeColor="text1"/>
          <w:kern w:val="24"/>
          <w:sz w:val="20"/>
          <w:szCs w:val="20"/>
        </w:rPr>
      </w:pPr>
      <w:r w:rsidRPr="00C959AB">
        <w:rPr>
          <w:rFonts w:ascii="Segoe UI" w:eastAsiaTheme="minorEastAsia" w:hAnsi="Segoe UI" w:cs="Segoe UI"/>
          <w:b/>
          <w:bCs/>
          <w:color w:val="000000" w:themeColor="text1"/>
          <w:kern w:val="24"/>
          <w:sz w:val="20"/>
          <w:szCs w:val="20"/>
        </w:rPr>
        <w:t>I.</w:t>
      </w:r>
      <w:r w:rsidRPr="00C959AB">
        <w:rPr>
          <w:rFonts w:ascii="Segoe UI" w:eastAsiaTheme="minorHAnsi" w:hAnsi="Segoe UI" w:cs="Segoe UI"/>
          <w:b/>
          <w:bCs/>
          <w:color w:val="333333"/>
          <w:sz w:val="20"/>
          <w:szCs w:val="20"/>
        </w:rPr>
        <w:t xml:space="preserve"> Student.</w:t>
      </w:r>
      <w:r w:rsidRPr="00C959AB">
        <w:rPr>
          <w:rFonts w:ascii="Segoe UI" w:eastAsiaTheme="minorHAnsi" w:hAnsi="Segoe UI" w:cs="Segoe UI"/>
          <w:color w:val="000000" w:themeColor="text1"/>
          <w:kern w:val="24"/>
          <w:sz w:val="20"/>
          <w:szCs w:val="20"/>
        </w:rPr>
        <w:t xml:space="preserve"> This category includes individuals engaged in study for any of the approved categories.  This would include undergraduate, graduate or those engaged in study for approved certifications. </w:t>
      </w:r>
      <w:r w:rsidRPr="00C959AB">
        <w:rPr>
          <w:rFonts w:ascii="Segoe UI" w:eastAsiaTheme="minorEastAsia" w:hAnsi="Segoe UI" w:cs="Segoe UI"/>
          <w:color w:val="000000" w:themeColor="text1"/>
          <w:kern w:val="24"/>
          <w:sz w:val="20"/>
          <w:szCs w:val="20"/>
        </w:rPr>
        <w:t>The expectation is that students in this category will graduate to New Professional and then full membership.   Students shall receive a 50% discount on the standard membership fee rounded to the nearest $5.</w:t>
      </w:r>
    </w:p>
    <w:p w14:paraId="4ECFC63C" w14:textId="77777777" w:rsidR="00095FE4" w:rsidRPr="00492287" w:rsidRDefault="00095FE4" w:rsidP="00622041">
      <w:pPr>
        <w:pStyle w:val="Footer"/>
        <w:jc w:val="left"/>
        <w:rPr>
          <w:rFonts w:ascii="Georgia" w:hAnsi="Georgia"/>
        </w:rPr>
      </w:pPr>
    </w:p>
    <w:sectPr w:rsidR="00095FE4" w:rsidRPr="00492287" w:rsidSect="007D15A9">
      <w:footerReference w:type="default" r:id="rId13"/>
      <w:pgSz w:w="12240" w:h="15840"/>
      <w:pgMar w:top="720" w:right="1080" w:bottom="0" w:left="108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B915" w14:textId="77777777" w:rsidR="007D15A9" w:rsidRDefault="007D15A9" w:rsidP="00176E67">
      <w:r>
        <w:separator/>
      </w:r>
    </w:p>
  </w:endnote>
  <w:endnote w:type="continuationSeparator" w:id="0">
    <w:p w14:paraId="5E4633AE" w14:textId="77777777" w:rsidR="007D15A9" w:rsidRDefault="007D15A9"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dobe Heiti Std R">
    <w:panose1 w:val="020B0400000000000000"/>
    <w:charset w:val="80"/>
    <w:family w:val="swiss"/>
    <w:notTrueType/>
    <w:pitch w:val="variable"/>
    <w:sig w:usb0="00000207" w:usb1="0A0F1810" w:usb2="00000016" w:usb3="00000000" w:csb0="0006000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2C98" w14:textId="77777777" w:rsidR="00FA4E61" w:rsidRPr="00FA4E61" w:rsidRDefault="00FA4E61" w:rsidP="00FA4E61">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A61A6" w14:textId="77777777" w:rsidR="007D15A9" w:rsidRDefault="007D15A9" w:rsidP="00176E67">
      <w:r>
        <w:separator/>
      </w:r>
    </w:p>
  </w:footnote>
  <w:footnote w:type="continuationSeparator" w:id="0">
    <w:p w14:paraId="7A7A014B" w14:textId="77777777" w:rsidR="007D15A9" w:rsidRDefault="007D15A9"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top outline" style="width:9.75pt;height:9.75pt;visibility:visible" o:bullet="t">
        <v:imagedata r:id="rId1" o:title=""/>
      </v:shape>
    </w:pict>
  </w:numPicBullet>
  <w:numPicBullet w:numPicBulletId="1">
    <w:pict>
      <v:shape id="_x0000_i1027" type="#_x0000_t75" style="width:25.5pt;height:25.5pt" o:bullet="t">
        <v:imagedata r:id="rId2" o:title="circle-png-circle-png-hd-1600[1]"/>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53504"/>
    <w:multiLevelType w:val="hybridMultilevel"/>
    <w:tmpl w:val="7F5ED790"/>
    <w:lvl w:ilvl="0" w:tplc="F6E0AAF8">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18A5E87"/>
    <w:multiLevelType w:val="hybridMultilevel"/>
    <w:tmpl w:val="0FD0DB8C"/>
    <w:lvl w:ilvl="0" w:tplc="B3789F5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 w:numId="11" w16cid:durableId="29039158">
    <w:abstractNumId w:val="11"/>
  </w:num>
  <w:num w:numId="12" w16cid:durableId="16673204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26"/>
    <w:rsid w:val="00004FD9"/>
    <w:rsid w:val="000071F7"/>
    <w:rsid w:val="00010B00"/>
    <w:rsid w:val="00012B3C"/>
    <w:rsid w:val="00026CEE"/>
    <w:rsid w:val="000271D5"/>
    <w:rsid w:val="0002798A"/>
    <w:rsid w:val="000319A9"/>
    <w:rsid w:val="0004219A"/>
    <w:rsid w:val="00061632"/>
    <w:rsid w:val="000617B1"/>
    <w:rsid w:val="00083002"/>
    <w:rsid w:val="00083D46"/>
    <w:rsid w:val="00087B85"/>
    <w:rsid w:val="00095FE4"/>
    <w:rsid w:val="000A01F1"/>
    <w:rsid w:val="000A11D6"/>
    <w:rsid w:val="000C1163"/>
    <w:rsid w:val="000C797A"/>
    <w:rsid w:val="000D2539"/>
    <w:rsid w:val="000D2BB8"/>
    <w:rsid w:val="000E0DDC"/>
    <w:rsid w:val="000E3741"/>
    <w:rsid w:val="000F2DF4"/>
    <w:rsid w:val="000F6783"/>
    <w:rsid w:val="000F7DB6"/>
    <w:rsid w:val="00120C95"/>
    <w:rsid w:val="0012523C"/>
    <w:rsid w:val="00133B3E"/>
    <w:rsid w:val="00137454"/>
    <w:rsid w:val="0014663E"/>
    <w:rsid w:val="001534DF"/>
    <w:rsid w:val="00176E67"/>
    <w:rsid w:val="00180664"/>
    <w:rsid w:val="001903F7"/>
    <w:rsid w:val="0019395E"/>
    <w:rsid w:val="0019411D"/>
    <w:rsid w:val="001967C5"/>
    <w:rsid w:val="001A27B0"/>
    <w:rsid w:val="001A3CDA"/>
    <w:rsid w:val="001C104F"/>
    <w:rsid w:val="001C311A"/>
    <w:rsid w:val="001D32A7"/>
    <w:rsid w:val="001D35A0"/>
    <w:rsid w:val="001D3D88"/>
    <w:rsid w:val="001D6B76"/>
    <w:rsid w:val="001E1534"/>
    <w:rsid w:val="001E3BB6"/>
    <w:rsid w:val="001F512F"/>
    <w:rsid w:val="00206A86"/>
    <w:rsid w:val="00211828"/>
    <w:rsid w:val="002153B7"/>
    <w:rsid w:val="00222814"/>
    <w:rsid w:val="00224D00"/>
    <w:rsid w:val="0023685A"/>
    <w:rsid w:val="00250014"/>
    <w:rsid w:val="00270AB0"/>
    <w:rsid w:val="00275BB5"/>
    <w:rsid w:val="00286F6A"/>
    <w:rsid w:val="00291C8C"/>
    <w:rsid w:val="00295267"/>
    <w:rsid w:val="002A031C"/>
    <w:rsid w:val="002A1ECE"/>
    <w:rsid w:val="002A2510"/>
    <w:rsid w:val="002A6FA9"/>
    <w:rsid w:val="002B4D1D"/>
    <w:rsid w:val="002B4DB2"/>
    <w:rsid w:val="002C10B1"/>
    <w:rsid w:val="002C63CF"/>
    <w:rsid w:val="002D222A"/>
    <w:rsid w:val="002D3006"/>
    <w:rsid w:val="002D54B4"/>
    <w:rsid w:val="002D7147"/>
    <w:rsid w:val="002E0300"/>
    <w:rsid w:val="002E77F0"/>
    <w:rsid w:val="003076FD"/>
    <w:rsid w:val="00317005"/>
    <w:rsid w:val="00330050"/>
    <w:rsid w:val="0033187C"/>
    <w:rsid w:val="00335259"/>
    <w:rsid w:val="00336E35"/>
    <w:rsid w:val="0034719B"/>
    <w:rsid w:val="00353611"/>
    <w:rsid w:val="00364453"/>
    <w:rsid w:val="00372BAE"/>
    <w:rsid w:val="00381F35"/>
    <w:rsid w:val="00387538"/>
    <w:rsid w:val="003929F1"/>
    <w:rsid w:val="00392FB4"/>
    <w:rsid w:val="003A1B63"/>
    <w:rsid w:val="003A41A1"/>
    <w:rsid w:val="003B2326"/>
    <w:rsid w:val="003E3EE8"/>
    <w:rsid w:val="003F5ACF"/>
    <w:rsid w:val="00400251"/>
    <w:rsid w:val="00402A32"/>
    <w:rsid w:val="004046FC"/>
    <w:rsid w:val="00413F44"/>
    <w:rsid w:val="00424126"/>
    <w:rsid w:val="00437ED0"/>
    <w:rsid w:val="00440CD8"/>
    <w:rsid w:val="004414B9"/>
    <w:rsid w:val="00443837"/>
    <w:rsid w:val="00447DAA"/>
    <w:rsid w:val="00450F66"/>
    <w:rsid w:val="00457D5F"/>
    <w:rsid w:val="00461739"/>
    <w:rsid w:val="00467306"/>
    <w:rsid w:val="00467865"/>
    <w:rsid w:val="00474660"/>
    <w:rsid w:val="00481C13"/>
    <w:rsid w:val="0048685F"/>
    <w:rsid w:val="00490804"/>
    <w:rsid w:val="00490A7A"/>
    <w:rsid w:val="00492074"/>
    <w:rsid w:val="00492287"/>
    <w:rsid w:val="004A0513"/>
    <w:rsid w:val="004A1437"/>
    <w:rsid w:val="004A4198"/>
    <w:rsid w:val="004A54EA"/>
    <w:rsid w:val="004B0578"/>
    <w:rsid w:val="004D0799"/>
    <w:rsid w:val="004D170E"/>
    <w:rsid w:val="004D23EA"/>
    <w:rsid w:val="004E34C6"/>
    <w:rsid w:val="004E58F0"/>
    <w:rsid w:val="004F15A3"/>
    <w:rsid w:val="004F62AD"/>
    <w:rsid w:val="00501AE8"/>
    <w:rsid w:val="00504B65"/>
    <w:rsid w:val="005052FA"/>
    <w:rsid w:val="005100DC"/>
    <w:rsid w:val="005114CE"/>
    <w:rsid w:val="0052122B"/>
    <w:rsid w:val="00523487"/>
    <w:rsid w:val="005557F6"/>
    <w:rsid w:val="005636C6"/>
    <w:rsid w:val="00563778"/>
    <w:rsid w:val="005828F5"/>
    <w:rsid w:val="00596629"/>
    <w:rsid w:val="005A1295"/>
    <w:rsid w:val="005B4AE2"/>
    <w:rsid w:val="005C7E4B"/>
    <w:rsid w:val="005D6F42"/>
    <w:rsid w:val="005D7C78"/>
    <w:rsid w:val="005E63CC"/>
    <w:rsid w:val="005E6A18"/>
    <w:rsid w:val="005F6E87"/>
    <w:rsid w:val="005F79BB"/>
    <w:rsid w:val="00602863"/>
    <w:rsid w:val="00607FED"/>
    <w:rsid w:val="00613129"/>
    <w:rsid w:val="00617C65"/>
    <w:rsid w:val="00622041"/>
    <w:rsid w:val="00626210"/>
    <w:rsid w:val="0063459A"/>
    <w:rsid w:val="0066126B"/>
    <w:rsid w:val="006633D7"/>
    <w:rsid w:val="00674583"/>
    <w:rsid w:val="00682C69"/>
    <w:rsid w:val="00685A1D"/>
    <w:rsid w:val="006A1A07"/>
    <w:rsid w:val="006D1F7F"/>
    <w:rsid w:val="006D2635"/>
    <w:rsid w:val="006D779C"/>
    <w:rsid w:val="006E2561"/>
    <w:rsid w:val="006E4F63"/>
    <w:rsid w:val="006E6FED"/>
    <w:rsid w:val="006E729E"/>
    <w:rsid w:val="006F167F"/>
    <w:rsid w:val="00700022"/>
    <w:rsid w:val="00722A00"/>
    <w:rsid w:val="00724FA4"/>
    <w:rsid w:val="007325A9"/>
    <w:rsid w:val="0075451A"/>
    <w:rsid w:val="00757ADD"/>
    <w:rsid w:val="007602AC"/>
    <w:rsid w:val="00774B67"/>
    <w:rsid w:val="00776455"/>
    <w:rsid w:val="00782410"/>
    <w:rsid w:val="007858A6"/>
    <w:rsid w:val="00786E50"/>
    <w:rsid w:val="00793AC6"/>
    <w:rsid w:val="007967F2"/>
    <w:rsid w:val="007A71DE"/>
    <w:rsid w:val="007B199B"/>
    <w:rsid w:val="007B6119"/>
    <w:rsid w:val="007C1D5B"/>
    <w:rsid w:val="007C1DA0"/>
    <w:rsid w:val="007C71B8"/>
    <w:rsid w:val="007D03AD"/>
    <w:rsid w:val="007D15A9"/>
    <w:rsid w:val="007D577C"/>
    <w:rsid w:val="007E2A15"/>
    <w:rsid w:val="007E56C4"/>
    <w:rsid w:val="007E7AEB"/>
    <w:rsid w:val="007F073D"/>
    <w:rsid w:val="007F3D5B"/>
    <w:rsid w:val="00806CE2"/>
    <w:rsid w:val="008107D6"/>
    <w:rsid w:val="00832EED"/>
    <w:rsid w:val="00841645"/>
    <w:rsid w:val="00852EC6"/>
    <w:rsid w:val="0085563D"/>
    <w:rsid w:val="00856C35"/>
    <w:rsid w:val="00871876"/>
    <w:rsid w:val="008753A7"/>
    <w:rsid w:val="0088782D"/>
    <w:rsid w:val="008A4CB9"/>
    <w:rsid w:val="008B7081"/>
    <w:rsid w:val="008D7A67"/>
    <w:rsid w:val="008F2F8A"/>
    <w:rsid w:val="008F5BCD"/>
    <w:rsid w:val="00902964"/>
    <w:rsid w:val="00920507"/>
    <w:rsid w:val="00933455"/>
    <w:rsid w:val="0094790F"/>
    <w:rsid w:val="00956B08"/>
    <w:rsid w:val="00963970"/>
    <w:rsid w:val="00965186"/>
    <w:rsid w:val="00966B90"/>
    <w:rsid w:val="009737B7"/>
    <w:rsid w:val="009802C4"/>
    <w:rsid w:val="009976D9"/>
    <w:rsid w:val="00997A3E"/>
    <w:rsid w:val="009A12D5"/>
    <w:rsid w:val="009A4EA3"/>
    <w:rsid w:val="009A55DC"/>
    <w:rsid w:val="009B0A55"/>
    <w:rsid w:val="009B3645"/>
    <w:rsid w:val="009C220D"/>
    <w:rsid w:val="009C7B6D"/>
    <w:rsid w:val="009C7BEB"/>
    <w:rsid w:val="009E2E1A"/>
    <w:rsid w:val="00A01475"/>
    <w:rsid w:val="00A06119"/>
    <w:rsid w:val="00A10840"/>
    <w:rsid w:val="00A16E80"/>
    <w:rsid w:val="00A20AAA"/>
    <w:rsid w:val="00A211B2"/>
    <w:rsid w:val="00A2727E"/>
    <w:rsid w:val="00A35524"/>
    <w:rsid w:val="00A53B75"/>
    <w:rsid w:val="00A60C9E"/>
    <w:rsid w:val="00A74F99"/>
    <w:rsid w:val="00A82BA3"/>
    <w:rsid w:val="00A8671A"/>
    <w:rsid w:val="00A94ACC"/>
    <w:rsid w:val="00AA2EA7"/>
    <w:rsid w:val="00AA40BE"/>
    <w:rsid w:val="00AB234A"/>
    <w:rsid w:val="00AC5E57"/>
    <w:rsid w:val="00AE6FA4"/>
    <w:rsid w:val="00AF4DDD"/>
    <w:rsid w:val="00B03907"/>
    <w:rsid w:val="00B11811"/>
    <w:rsid w:val="00B12C6B"/>
    <w:rsid w:val="00B311E1"/>
    <w:rsid w:val="00B453BA"/>
    <w:rsid w:val="00B4735C"/>
    <w:rsid w:val="00B51642"/>
    <w:rsid w:val="00B52E77"/>
    <w:rsid w:val="00B53C8E"/>
    <w:rsid w:val="00B579DF"/>
    <w:rsid w:val="00B7037B"/>
    <w:rsid w:val="00B74F24"/>
    <w:rsid w:val="00B90EC2"/>
    <w:rsid w:val="00B92822"/>
    <w:rsid w:val="00B93938"/>
    <w:rsid w:val="00B94926"/>
    <w:rsid w:val="00BA268F"/>
    <w:rsid w:val="00BC07E3"/>
    <w:rsid w:val="00BC55F2"/>
    <w:rsid w:val="00BD103E"/>
    <w:rsid w:val="00C079CA"/>
    <w:rsid w:val="00C164DE"/>
    <w:rsid w:val="00C1658E"/>
    <w:rsid w:val="00C36AEE"/>
    <w:rsid w:val="00C45FDA"/>
    <w:rsid w:val="00C47399"/>
    <w:rsid w:val="00C67003"/>
    <w:rsid w:val="00C67741"/>
    <w:rsid w:val="00C74647"/>
    <w:rsid w:val="00C76039"/>
    <w:rsid w:val="00C76480"/>
    <w:rsid w:val="00C80AD2"/>
    <w:rsid w:val="00C8155B"/>
    <w:rsid w:val="00C82C41"/>
    <w:rsid w:val="00C92A3C"/>
    <w:rsid w:val="00C92FD6"/>
    <w:rsid w:val="00C959AB"/>
    <w:rsid w:val="00C97726"/>
    <w:rsid w:val="00CC7CAE"/>
    <w:rsid w:val="00CD0435"/>
    <w:rsid w:val="00CD5096"/>
    <w:rsid w:val="00CE5DC7"/>
    <w:rsid w:val="00CE7D54"/>
    <w:rsid w:val="00CF5377"/>
    <w:rsid w:val="00D0529B"/>
    <w:rsid w:val="00D06F3F"/>
    <w:rsid w:val="00D14E73"/>
    <w:rsid w:val="00D244DE"/>
    <w:rsid w:val="00D50448"/>
    <w:rsid w:val="00D55AFA"/>
    <w:rsid w:val="00D61038"/>
    <w:rsid w:val="00D6155E"/>
    <w:rsid w:val="00D70541"/>
    <w:rsid w:val="00D83A19"/>
    <w:rsid w:val="00D86A85"/>
    <w:rsid w:val="00D90A75"/>
    <w:rsid w:val="00D91BA8"/>
    <w:rsid w:val="00D97B8E"/>
    <w:rsid w:val="00DA4514"/>
    <w:rsid w:val="00DA7E80"/>
    <w:rsid w:val="00DB1EE2"/>
    <w:rsid w:val="00DC47A2"/>
    <w:rsid w:val="00DE1551"/>
    <w:rsid w:val="00DE1A09"/>
    <w:rsid w:val="00DE565D"/>
    <w:rsid w:val="00DE7FB7"/>
    <w:rsid w:val="00DF6309"/>
    <w:rsid w:val="00E01C46"/>
    <w:rsid w:val="00E106E2"/>
    <w:rsid w:val="00E1262C"/>
    <w:rsid w:val="00E1582F"/>
    <w:rsid w:val="00E16229"/>
    <w:rsid w:val="00E20DDA"/>
    <w:rsid w:val="00E2257A"/>
    <w:rsid w:val="00E276B3"/>
    <w:rsid w:val="00E32A8B"/>
    <w:rsid w:val="00E33D13"/>
    <w:rsid w:val="00E36054"/>
    <w:rsid w:val="00E37E7B"/>
    <w:rsid w:val="00E46E04"/>
    <w:rsid w:val="00E5209B"/>
    <w:rsid w:val="00E61009"/>
    <w:rsid w:val="00E64130"/>
    <w:rsid w:val="00E72C24"/>
    <w:rsid w:val="00E87396"/>
    <w:rsid w:val="00E95A3F"/>
    <w:rsid w:val="00E96F6F"/>
    <w:rsid w:val="00EA01C9"/>
    <w:rsid w:val="00EB478A"/>
    <w:rsid w:val="00EB6DE8"/>
    <w:rsid w:val="00EC2438"/>
    <w:rsid w:val="00EC42A3"/>
    <w:rsid w:val="00EE0B73"/>
    <w:rsid w:val="00EE787B"/>
    <w:rsid w:val="00F14C0E"/>
    <w:rsid w:val="00F23DB1"/>
    <w:rsid w:val="00F24712"/>
    <w:rsid w:val="00F24803"/>
    <w:rsid w:val="00F436BA"/>
    <w:rsid w:val="00F504D7"/>
    <w:rsid w:val="00F83033"/>
    <w:rsid w:val="00F8456E"/>
    <w:rsid w:val="00F855AF"/>
    <w:rsid w:val="00F966AA"/>
    <w:rsid w:val="00FA4E61"/>
    <w:rsid w:val="00FB538F"/>
    <w:rsid w:val="00FC3071"/>
    <w:rsid w:val="00FD15E6"/>
    <w:rsid w:val="00FD1D70"/>
    <w:rsid w:val="00FD5902"/>
    <w:rsid w:val="00FD6A7D"/>
    <w:rsid w:val="00FE0A29"/>
    <w:rsid w:val="00FE236D"/>
    <w:rsid w:val="00FE3111"/>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53FE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00"/>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 w:type="character" w:styleId="Hyperlink">
    <w:name w:val="Hyperlink"/>
    <w:basedOn w:val="DefaultParagraphFont"/>
    <w:uiPriority w:val="99"/>
    <w:semiHidden/>
    <w:rsid w:val="00FE3111"/>
    <w:rPr>
      <w:color w:val="0000FF" w:themeColor="hyperlink"/>
      <w:u w:val="single"/>
    </w:rPr>
  </w:style>
  <w:style w:type="character" w:styleId="UnresolvedMention">
    <w:name w:val="Unresolved Mention"/>
    <w:basedOn w:val="DefaultParagraphFont"/>
    <w:uiPriority w:val="99"/>
    <w:semiHidden/>
    <w:unhideWhenUsed/>
    <w:rsid w:val="00FE3111"/>
    <w:rPr>
      <w:color w:val="605E5C"/>
      <w:shd w:val="clear" w:color="auto" w:fill="E1DFDD"/>
    </w:rPr>
  </w:style>
  <w:style w:type="paragraph" w:styleId="NormalWeb">
    <w:name w:val="Normal (Web)"/>
    <w:basedOn w:val="Normal"/>
    <w:uiPriority w:val="99"/>
    <w:unhideWhenUsed/>
    <w:rsid w:val="00095FE4"/>
    <w:pPr>
      <w:spacing w:before="100" w:beforeAutospacing="1" w:after="100" w:afterAutospacing="1"/>
    </w:pPr>
    <w:rPr>
      <w:rFonts w:ascii="Gulim" w:eastAsia="Gulim" w:hAnsi="Gulim" w:cs="Gulim"/>
      <w:sz w:val="24"/>
      <w:lang w:eastAsia="ko-KR"/>
    </w:rPr>
  </w:style>
  <w:style w:type="character" w:styleId="Strong">
    <w:name w:val="Strong"/>
    <w:basedOn w:val="DefaultParagraphFont"/>
    <w:uiPriority w:val="22"/>
    <w:qFormat/>
    <w:rsid w:val="00095FE4"/>
    <w:rPr>
      <w:b/>
      <w:bCs/>
    </w:rPr>
  </w:style>
  <w:style w:type="paragraph" w:styleId="ListParagraph">
    <w:name w:val="List Paragraph"/>
    <w:basedOn w:val="Normal"/>
    <w:uiPriority w:val="34"/>
    <w:qFormat/>
    <w:rsid w:val="00855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nect@epcrochester.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mit\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2D7D5FB6ED471D8AFDF4A2294095F4"/>
        <w:category>
          <w:name w:val="General"/>
          <w:gallery w:val="placeholder"/>
        </w:category>
        <w:types>
          <w:type w:val="bbPlcHdr"/>
        </w:types>
        <w:behaviors>
          <w:behavior w:val="content"/>
        </w:behaviors>
        <w:guid w:val="{B286AE4A-BC1A-4744-8385-16EB84B7DB5D}"/>
      </w:docPartPr>
      <w:docPartBody>
        <w:p w:rsidR="0008159B" w:rsidRDefault="0008159B" w:rsidP="0008159B">
          <w:pPr>
            <w:pStyle w:val="822D7D5FB6ED471D8AFDF4A2294095F4"/>
          </w:pPr>
          <w:r>
            <w:t>Job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dobe Heiti Std R">
    <w:panose1 w:val="020B0400000000000000"/>
    <w:charset w:val="80"/>
    <w:family w:val="swiss"/>
    <w:notTrueType/>
    <w:pitch w:val="variable"/>
    <w:sig w:usb0="00000207" w:usb1="0A0F1810" w:usb2="00000016" w:usb3="00000000" w:csb0="0006000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5C"/>
    <w:rsid w:val="0008159B"/>
    <w:rsid w:val="005F475C"/>
    <w:rsid w:val="00612002"/>
    <w:rsid w:val="008B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2D7D5FB6ED471D8AFDF4A2294095F4">
    <w:name w:val="822D7D5FB6ED471D8AFDF4A2294095F4"/>
    <w:rsid w:val="000815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customXml/itemProps3.xml><?xml version="1.0" encoding="utf-8"?>
<ds:datastoreItem xmlns:ds="http://schemas.openxmlformats.org/officeDocument/2006/customXml" ds:itemID="{DBAF7ACB-D5CA-4067-AE97-5199DDF7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7F6DBE-8DF8-495B-81F5-B01D0AF97B18}">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Template>
  <TotalTime>0</TotalTime>
  <Pages>3</Pages>
  <Words>954</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2024-03-27T18:30:00Z</dcterms:created>
  <dcterms:modified xsi:type="dcterms:W3CDTF">2024-03-28T12:24:00Z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